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21A8" w:rsidRDefault="001C21A8"/>
    <w:p w:rsidR="00AB42FE" w:rsidRPr="004968AA" w:rsidRDefault="004968AA" w:rsidP="00AB42FE">
      <w:pPr>
        <w:shd w:val="clear" w:color="auto" w:fill="FFFFFF"/>
        <w:autoSpaceDE w:val="0"/>
        <w:spacing w:before="120" w:after="120"/>
        <w:jc w:val="center"/>
        <w:rPr>
          <w:color w:val="000000"/>
          <w:sz w:val="36"/>
          <w:szCs w:val="36"/>
        </w:rPr>
      </w:pPr>
      <w:r w:rsidRPr="004968AA">
        <w:rPr>
          <w:color w:val="000000"/>
          <w:sz w:val="36"/>
          <w:szCs w:val="36"/>
        </w:rPr>
        <w:t>Т</w:t>
      </w:r>
      <w:r w:rsidR="00C54AF8">
        <w:rPr>
          <w:color w:val="000000"/>
          <w:sz w:val="36"/>
          <w:szCs w:val="36"/>
        </w:rPr>
        <w:t>урнир</w:t>
      </w:r>
      <w:r w:rsidR="00AB42FE" w:rsidRPr="004968AA">
        <w:rPr>
          <w:color w:val="000000"/>
          <w:sz w:val="36"/>
          <w:szCs w:val="36"/>
        </w:rPr>
        <w:t xml:space="preserve"> по </w:t>
      </w:r>
      <w:r w:rsidR="008C5492" w:rsidRPr="004968AA">
        <w:rPr>
          <w:color w:val="000000"/>
          <w:sz w:val="36"/>
          <w:szCs w:val="36"/>
        </w:rPr>
        <w:t xml:space="preserve">быстрым </w:t>
      </w:r>
      <w:r w:rsidR="00AB42FE" w:rsidRPr="004968AA">
        <w:rPr>
          <w:color w:val="000000"/>
          <w:sz w:val="36"/>
          <w:szCs w:val="36"/>
        </w:rPr>
        <w:t xml:space="preserve">шахматам </w:t>
      </w:r>
    </w:p>
    <w:p w:rsidR="004968AA" w:rsidRDefault="004968AA" w:rsidP="004968AA">
      <w:pPr>
        <w:shd w:val="clear" w:color="auto" w:fill="FFFFFF"/>
        <w:autoSpaceDE w:val="0"/>
        <w:spacing w:before="120" w:after="120"/>
        <w:jc w:val="center"/>
        <w:rPr>
          <w:b/>
          <w:bCs/>
          <w:color w:val="000000"/>
          <w:sz w:val="28"/>
          <w:szCs w:val="28"/>
        </w:rPr>
      </w:pPr>
      <w:proofErr w:type="gramStart"/>
      <w:r w:rsidRPr="004968AA">
        <w:rPr>
          <w:color w:val="000000"/>
          <w:sz w:val="36"/>
          <w:szCs w:val="36"/>
        </w:rPr>
        <w:t>п</w:t>
      </w:r>
      <w:r>
        <w:rPr>
          <w:color w:val="000000"/>
          <w:sz w:val="36"/>
          <w:szCs w:val="36"/>
        </w:rPr>
        <w:t>освящен</w:t>
      </w:r>
      <w:r w:rsidRPr="004968AA">
        <w:rPr>
          <w:color w:val="000000"/>
          <w:sz w:val="36"/>
          <w:szCs w:val="36"/>
        </w:rPr>
        <w:t>ный</w:t>
      </w:r>
      <w:proofErr w:type="gramEnd"/>
      <w:r w:rsidRPr="004968AA">
        <w:rPr>
          <w:color w:val="000000"/>
          <w:sz w:val="36"/>
          <w:szCs w:val="36"/>
        </w:rPr>
        <w:t xml:space="preserve"> </w:t>
      </w:r>
      <w:r w:rsidR="00AB42FE" w:rsidRPr="004968AA">
        <w:rPr>
          <w:color w:val="000000"/>
          <w:sz w:val="36"/>
          <w:szCs w:val="36"/>
        </w:rPr>
        <w:t>Международному дню шахмат</w:t>
      </w:r>
      <w:r w:rsidRPr="004968AA"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:rsidR="00666768" w:rsidRPr="00AF4F5F" w:rsidRDefault="00666768" w:rsidP="004968AA">
      <w:pPr>
        <w:shd w:val="clear" w:color="auto" w:fill="FFFFFF"/>
        <w:autoSpaceDE w:val="0"/>
        <w:spacing w:before="120" w:after="120"/>
        <w:jc w:val="center"/>
        <w:rPr>
          <w:color w:val="000000"/>
        </w:rPr>
      </w:pPr>
      <w:r w:rsidRPr="00AF4F5F">
        <w:rPr>
          <w:b/>
          <w:bCs/>
          <w:color w:val="000000"/>
          <w:lang w:val="en-US"/>
        </w:rPr>
        <w:t>I</w:t>
      </w:r>
      <w:r w:rsidR="00EF5054" w:rsidRPr="00AF4F5F">
        <w:rPr>
          <w:b/>
          <w:bCs/>
          <w:color w:val="000000"/>
        </w:rPr>
        <w:t>. ОБЩИЕ ПОЛОЖЕНИЯ</w:t>
      </w:r>
    </w:p>
    <w:p w:rsidR="00C848CF" w:rsidRPr="00AF4F5F" w:rsidRDefault="00AB42FE" w:rsidP="00AB42FE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</w:rPr>
      </w:pPr>
      <w:r w:rsidRPr="00AF4F5F">
        <w:rPr>
          <w:color w:val="000000"/>
        </w:rPr>
        <w:t>Турнир по</w:t>
      </w:r>
      <w:r w:rsidR="008C5492" w:rsidRPr="00AF4F5F">
        <w:rPr>
          <w:color w:val="000000"/>
        </w:rPr>
        <w:t xml:space="preserve"> быстрым</w:t>
      </w:r>
      <w:r w:rsidRPr="00AF4F5F">
        <w:rPr>
          <w:color w:val="000000"/>
        </w:rPr>
        <w:t xml:space="preserve"> шахматам посвященный  Международному дню шахмат</w:t>
      </w:r>
      <w:r w:rsidR="00C848CF" w:rsidRPr="00AF4F5F">
        <w:rPr>
          <w:color w:val="000000"/>
        </w:rPr>
        <w:t xml:space="preserve"> (далее – Соревнование) проводится с целью:</w:t>
      </w:r>
    </w:p>
    <w:p w:rsidR="00C848CF" w:rsidRPr="00AF4F5F" w:rsidRDefault="00C848CF" w:rsidP="00C848CF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</w:rPr>
      </w:pPr>
      <w:r w:rsidRPr="00AF4F5F">
        <w:rPr>
          <w:color w:val="000000"/>
        </w:rPr>
        <w:t>- пропаганды здорового образа жизни среди подрастающего поколения;</w:t>
      </w:r>
    </w:p>
    <w:p w:rsidR="00C848CF" w:rsidRPr="00AF4F5F" w:rsidRDefault="00C848CF" w:rsidP="00C848CF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</w:rPr>
      </w:pPr>
      <w:r w:rsidRPr="00AF4F5F">
        <w:rPr>
          <w:color w:val="000000"/>
        </w:rPr>
        <w:t>- духовного, патриотического воспитания молодёжи;</w:t>
      </w:r>
    </w:p>
    <w:p w:rsidR="00C848CF" w:rsidRPr="00AF4F5F" w:rsidRDefault="00C848CF" w:rsidP="00C848CF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</w:rPr>
      </w:pPr>
      <w:r w:rsidRPr="00AF4F5F">
        <w:rPr>
          <w:color w:val="000000"/>
        </w:rPr>
        <w:t xml:space="preserve">- дальнейшей популяризации </w:t>
      </w:r>
      <w:r w:rsidR="00AB42FE" w:rsidRPr="00AF4F5F">
        <w:rPr>
          <w:color w:val="000000"/>
        </w:rPr>
        <w:t>шахмат</w:t>
      </w:r>
      <w:r w:rsidRPr="00AF4F5F">
        <w:rPr>
          <w:color w:val="000000"/>
        </w:rPr>
        <w:t xml:space="preserve"> среди </w:t>
      </w:r>
      <w:r w:rsidR="00AB42FE" w:rsidRPr="00AF4F5F">
        <w:rPr>
          <w:color w:val="000000"/>
        </w:rPr>
        <w:t>населения</w:t>
      </w:r>
      <w:r w:rsidRPr="00AF4F5F">
        <w:rPr>
          <w:color w:val="000000"/>
        </w:rPr>
        <w:t xml:space="preserve"> города Севастополя;</w:t>
      </w:r>
    </w:p>
    <w:p w:rsidR="00C848CF" w:rsidRPr="00AF4F5F" w:rsidRDefault="00C848CF" w:rsidP="00C848CF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</w:rPr>
      </w:pPr>
    </w:p>
    <w:p w:rsidR="00666768" w:rsidRPr="00AF4F5F" w:rsidRDefault="00666768" w:rsidP="00C20C01">
      <w:pPr>
        <w:shd w:val="clear" w:color="auto" w:fill="FFFFFF"/>
        <w:autoSpaceDE w:val="0"/>
        <w:jc w:val="center"/>
        <w:rPr>
          <w:bCs/>
          <w:color w:val="000000"/>
        </w:rPr>
      </w:pPr>
      <w:r w:rsidRPr="00AF4F5F">
        <w:rPr>
          <w:b/>
          <w:bCs/>
          <w:color w:val="000000"/>
          <w:lang w:val="en-US"/>
        </w:rPr>
        <w:t>II</w:t>
      </w:r>
      <w:r w:rsidR="00EF5054" w:rsidRPr="00AF4F5F">
        <w:rPr>
          <w:b/>
          <w:bCs/>
          <w:color w:val="000000"/>
        </w:rPr>
        <w:t>. МЕСТО И СРОКИ ПРОВЕДЕНИЯ</w:t>
      </w:r>
    </w:p>
    <w:p w:rsidR="00A930EC" w:rsidRPr="00AF4F5F" w:rsidRDefault="007A14EB" w:rsidP="00D577C1">
      <w:pPr>
        <w:shd w:val="clear" w:color="auto" w:fill="FFFFFF"/>
        <w:autoSpaceDE w:val="0"/>
        <w:spacing w:line="228" w:lineRule="auto"/>
        <w:ind w:firstLine="708"/>
        <w:jc w:val="both"/>
        <w:rPr>
          <w:bCs/>
          <w:color w:val="000000"/>
        </w:rPr>
      </w:pPr>
      <w:r w:rsidRPr="00AF4F5F">
        <w:rPr>
          <w:bCs/>
          <w:color w:val="000000"/>
        </w:rPr>
        <w:t>Соревновани</w:t>
      </w:r>
      <w:r w:rsidR="00363AD7" w:rsidRPr="00AF4F5F">
        <w:rPr>
          <w:bCs/>
          <w:color w:val="000000"/>
        </w:rPr>
        <w:t>е</w:t>
      </w:r>
      <w:r w:rsidRPr="00AF4F5F">
        <w:rPr>
          <w:bCs/>
          <w:color w:val="000000"/>
        </w:rPr>
        <w:t xml:space="preserve"> проводятся </w:t>
      </w:r>
      <w:r w:rsidR="00363AD7" w:rsidRPr="00AF4F5F">
        <w:rPr>
          <w:bCs/>
          <w:color w:val="000000"/>
        </w:rPr>
        <w:t xml:space="preserve">с </w:t>
      </w:r>
      <w:r w:rsidR="00AB123F" w:rsidRPr="00AF4F5F">
        <w:rPr>
          <w:bCs/>
          <w:color w:val="000000"/>
        </w:rPr>
        <w:t>26</w:t>
      </w:r>
      <w:r w:rsidR="001D5AB9" w:rsidRPr="00AF4F5F">
        <w:rPr>
          <w:bCs/>
          <w:color w:val="000000"/>
        </w:rPr>
        <w:t xml:space="preserve"> </w:t>
      </w:r>
      <w:r w:rsidR="00D577C1" w:rsidRPr="00AF4F5F">
        <w:rPr>
          <w:bCs/>
          <w:color w:val="000000"/>
        </w:rPr>
        <w:t xml:space="preserve">по </w:t>
      </w:r>
      <w:r w:rsidR="00AB123F" w:rsidRPr="00AF4F5F">
        <w:rPr>
          <w:bCs/>
          <w:color w:val="000000"/>
        </w:rPr>
        <w:t>27</w:t>
      </w:r>
      <w:r w:rsidR="00AB42FE" w:rsidRPr="00AF4F5F">
        <w:rPr>
          <w:bCs/>
          <w:color w:val="000000"/>
        </w:rPr>
        <w:t xml:space="preserve"> ию</w:t>
      </w:r>
      <w:r w:rsidR="00AB123F" w:rsidRPr="00AF4F5F">
        <w:rPr>
          <w:bCs/>
          <w:color w:val="000000"/>
        </w:rPr>
        <w:t>ля 2025</w:t>
      </w:r>
      <w:r w:rsidR="006160A8" w:rsidRPr="00AF4F5F">
        <w:rPr>
          <w:bCs/>
          <w:color w:val="000000"/>
        </w:rPr>
        <w:t xml:space="preserve"> </w:t>
      </w:r>
      <w:r w:rsidR="00E37862" w:rsidRPr="00AF4F5F">
        <w:rPr>
          <w:bCs/>
          <w:color w:val="000000"/>
        </w:rPr>
        <w:t>г.</w:t>
      </w:r>
      <w:r w:rsidR="00D577C1" w:rsidRPr="00AF4F5F">
        <w:rPr>
          <w:bCs/>
          <w:color w:val="000000"/>
        </w:rPr>
        <w:t xml:space="preserve"> </w:t>
      </w:r>
      <w:r w:rsidR="00AB123F" w:rsidRPr="00AF4F5F">
        <w:rPr>
          <w:bCs/>
          <w:color w:val="000000"/>
        </w:rPr>
        <w:t>в шахматной школе</w:t>
      </w:r>
      <w:r w:rsidR="00441D33" w:rsidRPr="00AF4F5F">
        <w:rPr>
          <w:bCs/>
          <w:color w:val="000000"/>
        </w:rPr>
        <w:t xml:space="preserve"> </w:t>
      </w:r>
      <w:r w:rsidR="00AB123F" w:rsidRPr="00AF4F5F">
        <w:rPr>
          <w:bCs/>
          <w:color w:val="000000"/>
        </w:rPr>
        <w:t xml:space="preserve">имени С.С. Урусова РО РВИО в </w:t>
      </w:r>
      <w:proofErr w:type="spellStart"/>
      <w:r w:rsidR="00AB123F" w:rsidRPr="00AF4F5F">
        <w:rPr>
          <w:bCs/>
          <w:color w:val="000000"/>
        </w:rPr>
        <w:t>г</w:t>
      </w:r>
      <w:proofErr w:type="gramStart"/>
      <w:r w:rsidR="00AB123F" w:rsidRPr="00AF4F5F">
        <w:rPr>
          <w:bCs/>
          <w:color w:val="000000"/>
        </w:rPr>
        <w:t>.С</w:t>
      </w:r>
      <w:proofErr w:type="gramEnd"/>
      <w:r w:rsidR="00AB123F" w:rsidRPr="00AF4F5F">
        <w:rPr>
          <w:bCs/>
          <w:color w:val="000000"/>
        </w:rPr>
        <w:t>евастополе</w:t>
      </w:r>
      <w:proofErr w:type="spellEnd"/>
      <w:r w:rsidR="00AB123F" w:rsidRPr="00AF4F5F">
        <w:rPr>
          <w:bCs/>
          <w:color w:val="000000"/>
        </w:rPr>
        <w:t xml:space="preserve">, </w:t>
      </w:r>
      <w:r w:rsidR="006D7708" w:rsidRPr="00AF4F5F">
        <w:t xml:space="preserve"> </w:t>
      </w:r>
      <w:r w:rsidR="00E76BBE" w:rsidRPr="00AF4F5F">
        <w:rPr>
          <w:bCs/>
          <w:color w:val="000000"/>
        </w:rPr>
        <w:t>по адресу:</w:t>
      </w:r>
      <w:r w:rsidR="00E76BBE" w:rsidRPr="00AF4F5F">
        <w:t xml:space="preserve"> </w:t>
      </w:r>
      <w:r w:rsidR="00E76BBE" w:rsidRPr="00AF4F5F">
        <w:rPr>
          <w:bCs/>
          <w:color w:val="000000"/>
        </w:rPr>
        <w:t>г.</w:t>
      </w:r>
      <w:r w:rsidR="009555B3" w:rsidRPr="00AF4F5F">
        <w:rPr>
          <w:bCs/>
          <w:color w:val="000000"/>
        </w:rPr>
        <w:t xml:space="preserve"> </w:t>
      </w:r>
      <w:r w:rsidR="00E76BBE" w:rsidRPr="00AF4F5F">
        <w:rPr>
          <w:bCs/>
          <w:color w:val="000000"/>
        </w:rPr>
        <w:t xml:space="preserve">Севастополь, </w:t>
      </w:r>
      <w:r w:rsidR="00441D33" w:rsidRPr="00AF4F5F">
        <w:rPr>
          <w:bCs/>
          <w:color w:val="000000"/>
        </w:rPr>
        <w:t xml:space="preserve">ул. </w:t>
      </w:r>
      <w:r w:rsidR="00AB123F" w:rsidRPr="00AF4F5F">
        <w:rPr>
          <w:bCs/>
          <w:color w:val="000000"/>
        </w:rPr>
        <w:t>Блюхера, д.</w:t>
      </w:r>
      <w:r w:rsidR="0063328E">
        <w:rPr>
          <w:bCs/>
          <w:color w:val="000000"/>
        </w:rPr>
        <w:t xml:space="preserve"> </w:t>
      </w:r>
      <w:r w:rsidR="00AB123F" w:rsidRPr="00AF4F5F">
        <w:rPr>
          <w:bCs/>
          <w:color w:val="000000"/>
        </w:rPr>
        <w:t>9 «а»</w:t>
      </w:r>
      <w:r w:rsidR="00441D33" w:rsidRPr="00AF4F5F">
        <w:rPr>
          <w:bCs/>
          <w:color w:val="000000"/>
        </w:rPr>
        <w:t>.</w:t>
      </w:r>
    </w:p>
    <w:p w:rsidR="008C5D3D" w:rsidRPr="00AF4F5F" w:rsidRDefault="008C5D3D" w:rsidP="00A930EC">
      <w:pPr>
        <w:shd w:val="clear" w:color="auto" w:fill="FFFFFF"/>
        <w:autoSpaceDE w:val="0"/>
        <w:ind w:firstLine="709"/>
        <w:jc w:val="both"/>
        <w:rPr>
          <w:bCs/>
          <w:color w:val="000000"/>
        </w:rPr>
      </w:pPr>
    </w:p>
    <w:p w:rsidR="007B7A76" w:rsidRPr="00AF4F5F" w:rsidRDefault="00666768" w:rsidP="00C20C01">
      <w:pPr>
        <w:shd w:val="clear" w:color="auto" w:fill="FFFFFF"/>
        <w:autoSpaceDE w:val="0"/>
        <w:jc w:val="center"/>
      </w:pPr>
      <w:r w:rsidRPr="00AF4F5F">
        <w:rPr>
          <w:b/>
          <w:bCs/>
          <w:color w:val="000000"/>
          <w:lang w:val="en-US"/>
        </w:rPr>
        <w:t>III</w:t>
      </w:r>
      <w:r w:rsidR="00EF5054" w:rsidRPr="00AF4F5F">
        <w:rPr>
          <w:b/>
          <w:bCs/>
          <w:color w:val="000000"/>
        </w:rPr>
        <w:t>. ОРГАНИЗАТОРЫ МЕРОПРИЯТИЯ</w:t>
      </w:r>
    </w:p>
    <w:p w:rsidR="0019451A" w:rsidRPr="00AF4F5F" w:rsidRDefault="004968AA" w:rsidP="007B7A76">
      <w:pPr>
        <w:autoSpaceDE w:val="0"/>
        <w:ind w:firstLine="709"/>
        <w:jc w:val="both"/>
        <w:rPr>
          <w:color w:val="000000"/>
        </w:rPr>
      </w:pPr>
      <w:r w:rsidRPr="00AF4F5F">
        <w:t>РОО</w:t>
      </w:r>
      <w:r w:rsidR="001C21A8" w:rsidRPr="00AF4F5F">
        <w:t xml:space="preserve"> «</w:t>
      </w:r>
      <w:r w:rsidR="00D577C1" w:rsidRPr="00AF4F5F">
        <w:t>Федерация шахмат города Севастополя</w:t>
      </w:r>
      <w:r w:rsidR="001C21A8" w:rsidRPr="00AF4F5F">
        <w:t xml:space="preserve">» (далее </w:t>
      </w:r>
      <w:r w:rsidR="00331512" w:rsidRPr="00AF4F5F">
        <w:t xml:space="preserve">- </w:t>
      </w:r>
      <w:r w:rsidR="001C21A8" w:rsidRPr="00AF4F5F">
        <w:t>ФШС)</w:t>
      </w:r>
      <w:r w:rsidR="00D577C1" w:rsidRPr="00AF4F5F">
        <w:t xml:space="preserve"> </w:t>
      </w:r>
      <w:r w:rsidRPr="00AF4F5F">
        <w:t xml:space="preserve">и </w:t>
      </w:r>
      <w:r w:rsidRPr="00AF4F5F">
        <w:rPr>
          <w:bCs/>
        </w:rPr>
        <w:t xml:space="preserve">шахматный клуб имени С.С. Урусова РО РВИО в </w:t>
      </w:r>
      <w:proofErr w:type="spellStart"/>
      <w:r w:rsidRPr="00AF4F5F">
        <w:rPr>
          <w:bCs/>
        </w:rPr>
        <w:t>г</w:t>
      </w:r>
      <w:proofErr w:type="gramStart"/>
      <w:r w:rsidRPr="00AF4F5F">
        <w:rPr>
          <w:bCs/>
        </w:rPr>
        <w:t>.С</w:t>
      </w:r>
      <w:proofErr w:type="gramEnd"/>
      <w:r w:rsidRPr="00AF4F5F">
        <w:rPr>
          <w:bCs/>
        </w:rPr>
        <w:t>евастополе</w:t>
      </w:r>
      <w:proofErr w:type="spellEnd"/>
      <w:r w:rsidRPr="00AF4F5F">
        <w:rPr>
          <w:bCs/>
        </w:rPr>
        <w:t>.</w:t>
      </w:r>
      <w:r w:rsidRPr="00AF4F5F">
        <w:t xml:space="preserve"> </w:t>
      </w:r>
      <w:r w:rsidR="00951507">
        <w:t xml:space="preserve">  </w:t>
      </w:r>
      <w:r w:rsidR="0019451A" w:rsidRPr="00AF4F5F">
        <w:t>Непосредственное проведение Соревновани</w:t>
      </w:r>
      <w:r w:rsidR="006160A8" w:rsidRPr="00AF4F5F">
        <w:t>я</w:t>
      </w:r>
      <w:r w:rsidR="0019451A" w:rsidRPr="00AF4F5F">
        <w:t xml:space="preserve"> возлагается на </w:t>
      </w:r>
      <w:r w:rsidR="00331512" w:rsidRPr="00AF4F5F">
        <w:t>главную судейскую коллегию (далее – ГСК).</w:t>
      </w:r>
    </w:p>
    <w:p w:rsidR="004968AA" w:rsidRPr="00AF4F5F" w:rsidRDefault="004968AA" w:rsidP="00C20C01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C42D5F" w:rsidRPr="00AF4F5F" w:rsidRDefault="00666768" w:rsidP="00C20C01">
      <w:pPr>
        <w:shd w:val="clear" w:color="auto" w:fill="FFFFFF"/>
        <w:autoSpaceDE w:val="0"/>
        <w:jc w:val="center"/>
      </w:pPr>
      <w:r w:rsidRPr="00AF4F5F">
        <w:rPr>
          <w:b/>
          <w:bCs/>
          <w:color w:val="000000"/>
          <w:lang w:val="en-US"/>
        </w:rPr>
        <w:t>IV</w:t>
      </w:r>
      <w:r w:rsidR="00EF5054" w:rsidRPr="00AF4F5F">
        <w:rPr>
          <w:b/>
          <w:bCs/>
          <w:color w:val="000000"/>
        </w:rPr>
        <w:t>. ТРЕБОВАНИЯ К УЧАСТНИКАМ И УСЛОВИЯ ИХ ДОПУСКА</w:t>
      </w:r>
    </w:p>
    <w:p w:rsidR="00C20C01" w:rsidRPr="00AF4F5F" w:rsidRDefault="00C848CF" w:rsidP="00C20C01">
      <w:pPr>
        <w:autoSpaceDE w:val="0"/>
        <w:ind w:firstLine="709"/>
        <w:jc w:val="both"/>
      </w:pPr>
      <w:r w:rsidRPr="00AF4F5F">
        <w:t xml:space="preserve">К участию в соревнованиях допускаются </w:t>
      </w:r>
      <w:r w:rsidR="000B6554" w:rsidRPr="00AF4F5F">
        <w:t>все желающие</w:t>
      </w:r>
      <w:r w:rsidR="00EC598E" w:rsidRPr="00AF4F5F">
        <w:t>, подавшие предварительную заявку</w:t>
      </w:r>
      <w:r w:rsidR="00C20C01" w:rsidRPr="00AF4F5F">
        <w:t xml:space="preserve">. </w:t>
      </w:r>
    </w:p>
    <w:p w:rsidR="006B1479" w:rsidRPr="00AF4F5F" w:rsidRDefault="005564F9" w:rsidP="00C848CF">
      <w:pPr>
        <w:autoSpaceDE w:val="0"/>
        <w:ind w:firstLine="709"/>
        <w:jc w:val="both"/>
      </w:pPr>
      <w:r w:rsidRPr="00AF4F5F">
        <w:t>П</w:t>
      </w:r>
      <w:r w:rsidR="006B1479" w:rsidRPr="00AF4F5F">
        <w:t>ри регистрации в</w:t>
      </w:r>
      <w:r w:rsidR="00922A9F" w:rsidRPr="00AF4F5F">
        <w:t xml:space="preserve"> судейскую коллегию</w:t>
      </w:r>
      <w:r w:rsidR="004C76BD" w:rsidRPr="00AF4F5F">
        <w:t xml:space="preserve"> пред</w:t>
      </w:r>
      <w:r w:rsidR="00922A9F" w:rsidRPr="00AF4F5F">
        <w:t>ставляю</w:t>
      </w:r>
      <w:r w:rsidR="006B1479" w:rsidRPr="00AF4F5F">
        <w:t>тся</w:t>
      </w:r>
      <w:r w:rsidR="00EB7CEB" w:rsidRPr="00AF4F5F">
        <w:t xml:space="preserve"> следующие документы</w:t>
      </w:r>
      <w:r w:rsidR="006B1479" w:rsidRPr="00AF4F5F">
        <w:t>:</w:t>
      </w:r>
    </w:p>
    <w:p w:rsidR="006B1479" w:rsidRPr="00AF4F5F" w:rsidRDefault="006160A8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4"/>
          <w:szCs w:val="24"/>
        </w:rPr>
      </w:pPr>
      <w:r w:rsidRPr="00AF4F5F">
        <w:rPr>
          <w:sz w:val="24"/>
          <w:szCs w:val="24"/>
        </w:rPr>
        <w:t xml:space="preserve">- </w:t>
      </w:r>
      <w:r w:rsidR="006B1479" w:rsidRPr="00AF4F5F">
        <w:rPr>
          <w:sz w:val="24"/>
          <w:szCs w:val="24"/>
        </w:rPr>
        <w:t>док</w:t>
      </w:r>
      <w:r w:rsidR="00922A9F" w:rsidRPr="00AF4F5F">
        <w:rPr>
          <w:sz w:val="24"/>
          <w:szCs w:val="24"/>
        </w:rPr>
        <w:t>умент, удостоверяющий личность</w:t>
      </w:r>
      <w:r w:rsidR="00F04D1B" w:rsidRPr="00AF4F5F">
        <w:rPr>
          <w:sz w:val="24"/>
          <w:szCs w:val="24"/>
        </w:rPr>
        <w:t xml:space="preserve"> </w:t>
      </w:r>
      <w:r w:rsidR="00E60CF5" w:rsidRPr="00AF4F5F">
        <w:rPr>
          <w:sz w:val="24"/>
          <w:szCs w:val="24"/>
        </w:rPr>
        <w:t>(паспорт</w:t>
      </w:r>
      <w:r w:rsidR="00C848CF" w:rsidRPr="00AF4F5F">
        <w:rPr>
          <w:sz w:val="24"/>
          <w:szCs w:val="24"/>
        </w:rPr>
        <w:t xml:space="preserve"> или свидетельство о рождении детям до 14 лет</w:t>
      </w:r>
      <w:r w:rsidR="00E60CF5" w:rsidRPr="00AF4F5F">
        <w:rPr>
          <w:sz w:val="24"/>
          <w:szCs w:val="24"/>
        </w:rPr>
        <w:t>)</w:t>
      </w:r>
      <w:r w:rsidR="00922A9F" w:rsidRPr="00AF4F5F">
        <w:rPr>
          <w:sz w:val="24"/>
          <w:szCs w:val="24"/>
        </w:rPr>
        <w:t>;</w:t>
      </w:r>
    </w:p>
    <w:p w:rsidR="006B1479" w:rsidRPr="00AF4F5F" w:rsidRDefault="006B1479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4"/>
          <w:szCs w:val="24"/>
        </w:rPr>
      </w:pPr>
      <w:r w:rsidRPr="00AF4F5F">
        <w:rPr>
          <w:sz w:val="24"/>
          <w:szCs w:val="24"/>
        </w:rPr>
        <w:t>- документ, подтверждающий отсутствие медицинских противопоказаний дл</w:t>
      </w:r>
      <w:r w:rsidR="00922A9F" w:rsidRPr="00AF4F5F">
        <w:rPr>
          <w:sz w:val="24"/>
          <w:szCs w:val="24"/>
        </w:rPr>
        <w:t>я участия в данном соревновании;</w:t>
      </w:r>
    </w:p>
    <w:p w:rsidR="004C76BD" w:rsidRPr="00AF4F5F" w:rsidRDefault="006B1479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4"/>
          <w:szCs w:val="24"/>
        </w:rPr>
      </w:pPr>
      <w:r w:rsidRPr="00AF4F5F">
        <w:rPr>
          <w:sz w:val="24"/>
          <w:szCs w:val="24"/>
        </w:rPr>
        <w:t>- полис обязательного медицин</w:t>
      </w:r>
      <w:r w:rsidR="004C76BD" w:rsidRPr="00AF4F5F">
        <w:rPr>
          <w:sz w:val="24"/>
          <w:szCs w:val="24"/>
        </w:rPr>
        <w:t>ского страхования (полис ОМС)</w:t>
      </w:r>
      <w:r w:rsidR="00C848CF" w:rsidRPr="00AF4F5F">
        <w:rPr>
          <w:sz w:val="24"/>
          <w:szCs w:val="24"/>
        </w:rPr>
        <w:t>;</w:t>
      </w:r>
      <w:r w:rsidR="004C76BD" w:rsidRPr="00AF4F5F">
        <w:rPr>
          <w:sz w:val="24"/>
          <w:szCs w:val="24"/>
        </w:rPr>
        <w:t xml:space="preserve"> </w:t>
      </w:r>
    </w:p>
    <w:p w:rsidR="007B4402" w:rsidRPr="00AF4F5F" w:rsidRDefault="004C76BD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4"/>
          <w:szCs w:val="24"/>
        </w:rPr>
      </w:pPr>
      <w:r w:rsidRPr="00AF4F5F">
        <w:rPr>
          <w:sz w:val="24"/>
          <w:szCs w:val="24"/>
        </w:rPr>
        <w:t xml:space="preserve">- </w:t>
      </w:r>
      <w:r w:rsidR="006B1479" w:rsidRPr="00AF4F5F">
        <w:rPr>
          <w:sz w:val="24"/>
          <w:szCs w:val="24"/>
        </w:rPr>
        <w:t>договор о страховании жизни и здоровья от несчастных</w:t>
      </w:r>
      <w:r w:rsidR="00922A9F" w:rsidRPr="00AF4F5F">
        <w:rPr>
          <w:sz w:val="24"/>
          <w:szCs w:val="24"/>
        </w:rPr>
        <w:t xml:space="preserve"> случаев</w:t>
      </w:r>
      <w:r w:rsidR="00C848CF" w:rsidRPr="00AF4F5F">
        <w:rPr>
          <w:sz w:val="24"/>
          <w:szCs w:val="24"/>
        </w:rPr>
        <w:t>.</w:t>
      </w:r>
    </w:p>
    <w:p w:rsidR="007B4402" w:rsidRPr="00AF4F5F" w:rsidRDefault="00922A9F" w:rsidP="007B4402">
      <w:pPr>
        <w:autoSpaceDE w:val="0"/>
        <w:ind w:firstLine="709"/>
        <w:jc w:val="both"/>
      </w:pPr>
      <w:r w:rsidRPr="00AF4F5F">
        <w:t xml:space="preserve"> </w:t>
      </w:r>
      <w:r w:rsidR="007B4402" w:rsidRPr="00AF4F5F">
        <w:t xml:space="preserve">При регистрации участники оплачивают организационный взнос в размере </w:t>
      </w:r>
      <w:r w:rsidR="004968AA" w:rsidRPr="00AF4F5F">
        <w:t>5</w:t>
      </w:r>
      <w:r w:rsidR="007B4402" w:rsidRPr="00AF4F5F">
        <w:t xml:space="preserve">00 рублей. </w:t>
      </w:r>
      <w:r w:rsidR="00AF4F5F">
        <w:t>Женщины, ветераны и дети до 18 лет</w:t>
      </w:r>
      <w:r w:rsidR="007B4402" w:rsidRPr="00AF4F5F">
        <w:t xml:space="preserve"> </w:t>
      </w:r>
      <w:r w:rsidR="00AF4F5F">
        <w:t>– 400 рублей.</w:t>
      </w:r>
    </w:p>
    <w:p w:rsidR="007B4402" w:rsidRPr="00AF4F5F" w:rsidRDefault="000C5A41" w:rsidP="007B4402">
      <w:pPr>
        <w:autoSpaceDE w:val="0"/>
        <w:jc w:val="both"/>
      </w:pPr>
      <w:r>
        <w:t>П</w:t>
      </w:r>
      <w:r w:rsidRPr="000C5A41">
        <w:t>о номеру телефона +79788537835</w:t>
      </w:r>
      <w:r>
        <w:t>,</w:t>
      </w:r>
      <w:r w:rsidRPr="000C5A41">
        <w:t xml:space="preserve"> Беляк Светлана Владимировна, строго в банк РНКБ.                                                                                                                                                     </w:t>
      </w:r>
    </w:p>
    <w:p w:rsidR="00C42D5F" w:rsidRPr="000C5A41" w:rsidRDefault="007B4402" w:rsidP="000C5A41">
      <w:pPr>
        <w:autoSpaceDE w:val="0"/>
        <w:jc w:val="both"/>
      </w:pPr>
      <w:r w:rsidRPr="00AF4F5F">
        <w:t xml:space="preserve">          </w:t>
      </w:r>
    </w:p>
    <w:p w:rsidR="00EF5054" w:rsidRPr="00AF4F5F" w:rsidRDefault="00666768" w:rsidP="00C42D5F">
      <w:pPr>
        <w:suppressAutoHyphens w:val="0"/>
        <w:jc w:val="center"/>
        <w:rPr>
          <w:b/>
        </w:rPr>
      </w:pPr>
      <w:r w:rsidRPr="00AF4F5F">
        <w:rPr>
          <w:b/>
          <w:lang w:val="en-US"/>
        </w:rPr>
        <w:t>V</w:t>
      </w:r>
      <w:r w:rsidR="00EF5054" w:rsidRPr="00AF4F5F">
        <w:rPr>
          <w:b/>
        </w:rPr>
        <w:t>. ПРОГРАММА СОРЕВНОВАНИЙ</w:t>
      </w:r>
    </w:p>
    <w:tbl>
      <w:tblPr>
        <w:tblpPr w:leftFromText="180" w:rightFromText="180" w:vertAnchor="text" w:tblpY="20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103"/>
      </w:tblGrid>
      <w:tr w:rsidR="00EC598E" w:rsidRPr="00AF4F5F" w:rsidTr="00EC598E">
        <w:tc>
          <w:tcPr>
            <w:tcW w:w="1701" w:type="dxa"/>
            <w:shd w:val="clear" w:color="auto" w:fill="auto"/>
          </w:tcPr>
          <w:p w:rsidR="00EC598E" w:rsidRPr="00AF4F5F" w:rsidRDefault="00EC598E" w:rsidP="00EC598E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EC598E" w:rsidRPr="00AF4F5F" w:rsidRDefault="00EC598E" w:rsidP="00EC598E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EC598E" w:rsidRPr="00AF4F5F" w:rsidRDefault="00EC598E" w:rsidP="00EC598E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Программа</w:t>
            </w:r>
          </w:p>
        </w:tc>
      </w:tr>
      <w:tr w:rsidR="00EC598E" w:rsidRPr="00AF4F5F" w:rsidTr="00EC598E">
        <w:tc>
          <w:tcPr>
            <w:tcW w:w="1701" w:type="dxa"/>
            <w:vMerge w:val="restart"/>
            <w:shd w:val="clear" w:color="auto" w:fill="auto"/>
          </w:tcPr>
          <w:p w:rsidR="00EC598E" w:rsidRPr="00AF4F5F" w:rsidRDefault="004968AA" w:rsidP="00F2445B">
            <w:pPr>
              <w:pStyle w:val="af3"/>
              <w:rPr>
                <w:rFonts w:ascii="Times New Roman" w:hAnsi="Times New Roman"/>
                <w:b w:val="0"/>
                <w:color w:val="auto"/>
              </w:rPr>
            </w:pPr>
            <w:r w:rsidRPr="00AF4F5F">
              <w:rPr>
                <w:rFonts w:ascii="Times New Roman" w:hAnsi="Times New Roman"/>
                <w:b w:val="0"/>
                <w:color w:val="auto"/>
              </w:rPr>
              <w:t>26</w:t>
            </w:r>
            <w:r w:rsidR="00EC598E" w:rsidRPr="00AF4F5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F2445B" w:rsidRPr="00AF4F5F">
              <w:rPr>
                <w:rFonts w:ascii="Times New Roman" w:hAnsi="Times New Roman"/>
                <w:b w:val="0"/>
                <w:color w:val="auto"/>
              </w:rPr>
              <w:t>июля</w:t>
            </w:r>
          </w:p>
        </w:tc>
        <w:tc>
          <w:tcPr>
            <w:tcW w:w="2410" w:type="dxa"/>
            <w:shd w:val="clear" w:color="auto" w:fill="auto"/>
          </w:tcPr>
          <w:p w:rsidR="00EC598E" w:rsidRPr="00AF4F5F" w:rsidRDefault="004968AA" w:rsidP="004968AA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10</w:t>
            </w:r>
            <w:r w:rsidR="005910CC" w:rsidRPr="00AF4F5F">
              <w:rPr>
                <w:rFonts w:ascii="Times New Roman" w:hAnsi="Times New Roman"/>
                <w:b w:val="0"/>
              </w:rPr>
              <w:t>:00 – 1</w:t>
            </w:r>
            <w:r w:rsidRPr="00AF4F5F">
              <w:rPr>
                <w:rFonts w:ascii="Times New Roman" w:hAnsi="Times New Roman"/>
                <w:b w:val="0"/>
              </w:rPr>
              <w:t>0:3</w:t>
            </w:r>
            <w:r w:rsidR="00EC598E" w:rsidRPr="00AF4F5F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EC598E" w:rsidRPr="00AF4F5F" w:rsidRDefault="00EC598E" w:rsidP="00EC598E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Регистрация участников</w:t>
            </w:r>
          </w:p>
        </w:tc>
      </w:tr>
      <w:tr w:rsidR="008B73E2" w:rsidRPr="00AF4F5F" w:rsidTr="00EC598E">
        <w:tc>
          <w:tcPr>
            <w:tcW w:w="1701" w:type="dxa"/>
            <w:vMerge/>
            <w:shd w:val="clear" w:color="auto" w:fill="auto"/>
          </w:tcPr>
          <w:p w:rsidR="008B73E2" w:rsidRPr="00AF4F5F" w:rsidRDefault="008B73E2" w:rsidP="00EC598E">
            <w:pPr>
              <w:pStyle w:val="af3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8B73E2" w:rsidRPr="00AF4F5F" w:rsidRDefault="0063328E" w:rsidP="004968AA">
            <w:pPr>
              <w:pStyle w:val="af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</w:t>
            </w:r>
            <w:r w:rsidR="004968AA" w:rsidRPr="00AF4F5F">
              <w:rPr>
                <w:rFonts w:ascii="Times New Roman" w:hAnsi="Times New Roman"/>
                <w:b w:val="0"/>
              </w:rPr>
              <w:t>:3</w:t>
            </w:r>
            <w:r w:rsidR="008B73E2" w:rsidRPr="00AF4F5F">
              <w:rPr>
                <w:rFonts w:ascii="Times New Roman" w:hAnsi="Times New Roman"/>
                <w:b w:val="0"/>
              </w:rPr>
              <w:t>0 – 1</w:t>
            </w:r>
            <w:r w:rsidR="004968AA" w:rsidRPr="00AF4F5F">
              <w:rPr>
                <w:rFonts w:ascii="Times New Roman" w:hAnsi="Times New Roman"/>
                <w:b w:val="0"/>
              </w:rPr>
              <w:t>0</w:t>
            </w:r>
            <w:r w:rsidR="008B73E2" w:rsidRPr="00AF4F5F">
              <w:rPr>
                <w:rFonts w:ascii="Times New Roman" w:hAnsi="Times New Roman"/>
                <w:b w:val="0"/>
              </w:rPr>
              <w:t>:</w:t>
            </w:r>
            <w:r w:rsidR="004968AA" w:rsidRPr="00AF4F5F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5103" w:type="dxa"/>
            <w:shd w:val="clear" w:color="auto" w:fill="auto"/>
          </w:tcPr>
          <w:p w:rsidR="008B73E2" w:rsidRPr="00AF4F5F" w:rsidRDefault="008B73E2" w:rsidP="00EC598E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Проведение технического совещания</w:t>
            </w:r>
          </w:p>
        </w:tc>
      </w:tr>
      <w:tr w:rsidR="00EC598E" w:rsidRPr="00AF4F5F" w:rsidTr="00EC598E">
        <w:tc>
          <w:tcPr>
            <w:tcW w:w="1701" w:type="dxa"/>
            <w:vMerge/>
            <w:shd w:val="clear" w:color="auto" w:fill="auto"/>
          </w:tcPr>
          <w:p w:rsidR="00EC598E" w:rsidRPr="00AF4F5F" w:rsidRDefault="00EC598E" w:rsidP="00EC598E">
            <w:pPr>
              <w:pStyle w:val="af3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EC598E" w:rsidRPr="00AF4F5F" w:rsidRDefault="00791038" w:rsidP="00EC598E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10.4</w:t>
            </w:r>
            <w:r w:rsidR="005910CC" w:rsidRPr="00AF4F5F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EC598E" w:rsidRPr="00AF4F5F" w:rsidRDefault="008B73E2" w:rsidP="00EC598E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Жеребьевка</w:t>
            </w:r>
          </w:p>
        </w:tc>
      </w:tr>
      <w:tr w:rsidR="008B73E2" w:rsidRPr="00AF4F5F" w:rsidTr="00EC598E">
        <w:tc>
          <w:tcPr>
            <w:tcW w:w="1701" w:type="dxa"/>
            <w:vMerge/>
            <w:shd w:val="clear" w:color="auto" w:fill="auto"/>
          </w:tcPr>
          <w:p w:rsidR="008B73E2" w:rsidRPr="00AF4F5F" w:rsidRDefault="008B73E2" w:rsidP="00EC598E">
            <w:pPr>
              <w:pStyle w:val="af3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8B73E2" w:rsidRPr="00AF4F5F" w:rsidRDefault="00791038" w:rsidP="00EC598E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10.50 – 11.0</w:t>
            </w:r>
            <w:r w:rsidR="005910CC" w:rsidRPr="00AF4F5F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8B73E2" w:rsidRPr="00AF4F5F" w:rsidRDefault="008B73E2" w:rsidP="00EC598E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Открытие соревнований</w:t>
            </w:r>
          </w:p>
        </w:tc>
      </w:tr>
      <w:tr w:rsidR="008B73E2" w:rsidRPr="00AF4F5F" w:rsidTr="00EC598E">
        <w:tc>
          <w:tcPr>
            <w:tcW w:w="1701" w:type="dxa"/>
            <w:vMerge/>
            <w:shd w:val="clear" w:color="auto" w:fill="auto"/>
          </w:tcPr>
          <w:p w:rsidR="008B73E2" w:rsidRPr="00AF4F5F" w:rsidRDefault="008B73E2" w:rsidP="00EC598E">
            <w:pPr>
              <w:pStyle w:val="af3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8B73E2" w:rsidRPr="00AF4F5F" w:rsidRDefault="004968AA" w:rsidP="008B73E2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11.00 - 14.00</w:t>
            </w:r>
            <w:r w:rsidR="005910CC" w:rsidRPr="00AF4F5F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8B73E2" w:rsidRPr="00AF4F5F" w:rsidRDefault="008B73E2" w:rsidP="00EC598E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1</w:t>
            </w:r>
            <w:r w:rsidR="004968AA" w:rsidRPr="00AF4F5F">
              <w:rPr>
                <w:rFonts w:ascii="Times New Roman" w:hAnsi="Times New Roman"/>
                <w:b w:val="0"/>
              </w:rPr>
              <w:t>- 3</w:t>
            </w:r>
            <w:r w:rsidRPr="00AF4F5F">
              <w:rPr>
                <w:rFonts w:ascii="Times New Roman" w:hAnsi="Times New Roman"/>
                <w:b w:val="0"/>
              </w:rPr>
              <w:t xml:space="preserve"> тур</w:t>
            </w:r>
            <w:r w:rsidR="004968AA" w:rsidRPr="00AF4F5F">
              <w:rPr>
                <w:rFonts w:ascii="Times New Roman" w:hAnsi="Times New Roman"/>
                <w:b w:val="0"/>
              </w:rPr>
              <w:t>ы</w:t>
            </w:r>
          </w:p>
        </w:tc>
      </w:tr>
      <w:tr w:rsidR="008B73E2" w:rsidRPr="00AF4F5F" w:rsidTr="00EC598E">
        <w:tc>
          <w:tcPr>
            <w:tcW w:w="1701" w:type="dxa"/>
            <w:vMerge/>
            <w:shd w:val="clear" w:color="auto" w:fill="auto"/>
          </w:tcPr>
          <w:p w:rsidR="008B73E2" w:rsidRPr="00AF4F5F" w:rsidRDefault="008B73E2" w:rsidP="00EC598E">
            <w:pPr>
              <w:pStyle w:val="af3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8B73E2" w:rsidRPr="00AF4F5F" w:rsidRDefault="004968AA" w:rsidP="004968AA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15</w:t>
            </w:r>
            <w:r w:rsidR="005910CC" w:rsidRPr="00AF4F5F">
              <w:rPr>
                <w:rFonts w:ascii="Times New Roman" w:hAnsi="Times New Roman"/>
                <w:b w:val="0"/>
              </w:rPr>
              <w:t>.</w:t>
            </w:r>
            <w:r w:rsidRPr="00AF4F5F">
              <w:rPr>
                <w:rFonts w:ascii="Times New Roman" w:hAnsi="Times New Roman"/>
                <w:b w:val="0"/>
              </w:rPr>
              <w:t>00 – 18.00</w:t>
            </w:r>
          </w:p>
        </w:tc>
        <w:tc>
          <w:tcPr>
            <w:tcW w:w="5103" w:type="dxa"/>
            <w:shd w:val="clear" w:color="auto" w:fill="auto"/>
          </w:tcPr>
          <w:p w:rsidR="008B73E2" w:rsidRPr="00AF4F5F" w:rsidRDefault="004968AA" w:rsidP="00EC598E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4- 6</w:t>
            </w:r>
            <w:r w:rsidR="008B73E2" w:rsidRPr="00AF4F5F">
              <w:rPr>
                <w:rFonts w:ascii="Times New Roman" w:hAnsi="Times New Roman"/>
                <w:b w:val="0"/>
              </w:rPr>
              <w:t xml:space="preserve"> тур</w:t>
            </w:r>
            <w:r w:rsidRPr="00AF4F5F">
              <w:rPr>
                <w:rFonts w:ascii="Times New Roman" w:hAnsi="Times New Roman"/>
                <w:b w:val="0"/>
              </w:rPr>
              <w:t>ы</w:t>
            </w:r>
          </w:p>
        </w:tc>
      </w:tr>
      <w:tr w:rsidR="00EC598E" w:rsidRPr="00AF4F5F" w:rsidTr="00EC598E">
        <w:tc>
          <w:tcPr>
            <w:tcW w:w="1701" w:type="dxa"/>
            <w:vMerge w:val="restart"/>
            <w:shd w:val="clear" w:color="auto" w:fill="auto"/>
          </w:tcPr>
          <w:p w:rsidR="00EC598E" w:rsidRPr="00AF4F5F" w:rsidRDefault="004968AA" w:rsidP="00F2445B">
            <w:pPr>
              <w:pStyle w:val="af3"/>
              <w:rPr>
                <w:rFonts w:ascii="Times New Roman" w:hAnsi="Times New Roman"/>
                <w:b w:val="0"/>
                <w:color w:val="auto"/>
              </w:rPr>
            </w:pPr>
            <w:r w:rsidRPr="00AF4F5F">
              <w:rPr>
                <w:rFonts w:ascii="Times New Roman" w:hAnsi="Times New Roman"/>
                <w:b w:val="0"/>
                <w:color w:val="auto"/>
              </w:rPr>
              <w:t>27</w:t>
            </w:r>
            <w:r w:rsidR="00EC598E" w:rsidRPr="00AF4F5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F2445B" w:rsidRPr="00AF4F5F">
              <w:rPr>
                <w:rFonts w:ascii="Times New Roman" w:hAnsi="Times New Roman"/>
                <w:b w:val="0"/>
                <w:color w:val="auto"/>
              </w:rPr>
              <w:t>июля</w:t>
            </w:r>
          </w:p>
        </w:tc>
        <w:tc>
          <w:tcPr>
            <w:tcW w:w="2410" w:type="dxa"/>
            <w:shd w:val="clear" w:color="auto" w:fill="auto"/>
          </w:tcPr>
          <w:p w:rsidR="00EC598E" w:rsidRPr="00AF4F5F" w:rsidRDefault="00F07680" w:rsidP="008B73E2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1</w:t>
            </w:r>
            <w:r w:rsidR="004968AA" w:rsidRPr="00AF4F5F">
              <w:rPr>
                <w:rFonts w:ascii="Times New Roman" w:hAnsi="Times New Roman"/>
                <w:b w:val="0"/>
              </w:rPr>
              <w:t>4</w:t>
            </w:r>
            <w:r w:rsidRPr="00AF4F5F">
              <w:rPr>
                <w:rFonts w:ascii="Times New Roman" w:hAnsi="Times New Roman"/>
                <w:b w:val="0"/>
              </w:rPr>
              <w:t>.</w:t>
            </w:r>
            <w:r w:rsidR="008B73E2" w:rsidRPr="00AF4F5F">
              <w:rPr>
                <w:rFonts w:ascii="Times New Roman" w:hAnsi="Times New Roman"/>
                <w:b w:val="0"/>
              </w:rPr>
              <w:t>00</w:t>
            </w:r>
            <w:r w:rsidR="004968AA" w:rsidRPr="00AF4F5F">
              <w:rPr>
                <w:rFonts w:ascii="Times New Roman" w:hAnsi="Times New Roman"/>
                <w:b w:val="0"/>
              </w:rPr>
              <w:t xml:space="preserve"> – 17.00</w:t>
            </w:r>
          </w:p>
        </w:tc>
        <w:tc>
          <w:tcPr>
            <w:tcW w:w="5103" w:type="dxa"/>
            <w:shd w:val="clear" w:color="auto" w:fill="auto"/>
          </w:tcPr>
          <w:p w:rsidR="00EC598E" w:rsidRPr="00AF4F5F" w:rsidRDefault="004968AA" w:rsidP="00EF30FF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7 - 9</w:t>
            </w:r>
            <w:r w:rsidR="008B73E2" w:rsidRPr="00AF4F5F">
              <w:rPr>
                <w:rFonts w:ascii="Times New Roman" w:hAnsi="Times New Roman"/>
                <w:b w:val="0"/>
              </w:rPr>
              <w:t xml:space="preserve"> тур</w:t>
            </w:r>
            <w:r w:rsidRPr="00AF4F5F">
              <w:rPr>
                <w:rFonts w:ascii="Times New Roman" w:hAnsi="Times New Roman"/>
                <w:b w:val="0"/>
              </w:rPr>
              <w:t>ы</w:t>
            </w:r>
          </w:p>
        </w:tc>
      </w:tr>
      <w:tr w:rsidR="005910CC" w:rsidRPr="00AF4F5F" w:rsidTr="00EC598E">
        <w:tc>
          <w:tcPr>
            <w:tcW w:w="1701" w:type="dxa"/>
            <w:vMerge/>
            <w:shd w:val="clear" w:color="auto" w:fill="auto"/>
          </w:tcPr>
          <w:p w:rsidR="005910CC" w:rsidRPr="00AF4F5F" w:rsidRDefault="005910CC" w:rsidP="00F2445B">
            <w:pPr>
              <w:pStyle w:val="af3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5910CC" w:rsidRPr="00AF4F5F" w:rsidRDefault="004968AA" w:rsidP="008B73E2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17</w:t>
            </w:r>
            <w:r w:rsidR="005910CC" w:rsidRPr="00AF4F5F">
              <w:rPr>
                <w:rFonts w:ascii="Times New Roman" w:hAnsi="Times New Roman"/>
                <w:b w:val="0"/>
              </w:rPr>
              <w:t>.30</w:t>
            </w:r>
            <w:r w:rsidRPr="00AF4F5F">
              <w:rPr>
                <w:rFonts w:ascii="Times New Roman" w:hAnsi="Times New Roman"/>
                <w:b w:val="0"/>
              </w:rPr>
              <w:t xml:space="preserve"> – 18.00</w:t>
            </w:r>
          </w:p>
        </w:tc>
        <w:tc>
          <w:tcPr>
            <w:tcW w:w="5103" w:type="dxa"/>
            <w:shd w:val="clear" w:color="auto" w:fill="auto"/>
          </w:tcPr>
          <w:p w:rsidR="005910CC" w:rsidRPr="00AF4F5F" w:rsidRDefault="00791038" w:rsidP="00EF30FF">
            <w:pPr>
              <w:pStyle w:val="af3"/>
              <w:rPr>
                <w:rFonts w:ascii="Times New Roman" w:hAnsi="Times New Roman"/>
                <w:b w:val="0"/>
              </w:rPr>
            </w:pPr>
            <w:r w:rsidRPr="00AF4F5F">
              <w:rPr>
                <w:rFonts w:ascii="Times New Roman" w:hAnsi="Times New Roman"/>
                <w:b w:val="0"/>
              </w:rPr>
              <w:t>Закрытие соревнований, награждение</w:t>
            </w:r>
          </w:p>
        </w:tc>
      </w:tr>
    </w:tbl>
    <w:p w:rsidR="00EC598E" w:rsidRPr="00AF4F5F" w:rsidRDefault="00EC598E" w:rsidP="0024773E">
      <w:pPr>
        <w:pStyle w:val="aa"/>
        <w:spacing w:before="0" w:after="0"/>
        <w:ind w:left="0" w:right="0"/>
        <w:rPr>
          <w:b/>
        </w:rPr>
      </w:pPr>
    </w:p>
    <w:p w:rsidR="00EC598E" w:rsidRPr="00AF4F5F" w:rsidRDefault="00EC598E" w:rsidP="0024773E">
      <w:pPr>
        <w:pStyle w:val="aa"/>
        <w:spacing w:before="0" w:after="0"/>
        <w:ind w:left="0" w:right="0"/>
        <w:rPr>
          <w:b/>
        </w:rPr>
      </w:pPr>
    </w:p>
    <w:p w:rsidR="00EC598E" w:rsidRPr="00AF4F5F" w:rsidRDefault="00EC598E" w:rsidP="0024773E">
      <w:pPr>
        <w:pStyle w:val="aa"/>
        <w:spacing w:before="0" w:after="0"/>
        <w:ind w:left="0" w:right="0"/>
        <w:rPr>
          <w:b/>
        </w:rPr>
      </w:pPr>
    </w:p>
    <w:p w:rsidR="00EC598E" w:rsidRPr="00AF4F5F" w:rsidRDefault="00EC598E" w:rsidP="0024773E">
      <w:pPr>
        <w:pStyle w:val="aa"/>
        <w:spacing w:before="0" w:after="0"/>
        <w:ind w:left="0" w:right="0"/>
        <w:rPr>
          <w:b/>
        </w:rPr>
      </w:pPr>
    </w:p>
    <w:p w:rsidR="00EC598E" w:rsidRPr="00AF4F5F" w:rsidRDefault="00EC598E" w:rsidP="0024773E">
      <w:pPr>
        <w:pStyle w:val="aa"/>
        <w:spacing w:before="0" w:after="0"/>
        <w:ind w:left="0" w:right="0"/>
        <w:rPr>
          <w:b/>
        </w:rPr>
      </w:pPr>
    </w:p>
    <w:p w:rsidR="00355FE3" w:rsidRPr="00AF4F5F" w:rsidRDefault="00355FE3" w:rsidP="00791038">
      <w:pPr>
        <w:pStyle w:val="aa"/>
        <w:spacing w:before="0" w:after="0"/>
        <w:ind w:left="0" w:right="0"/>
        <w:rPr>
          <w:b/>
          <w:bCs/>
        </w:rPr>
      </w:pPr>
    </w:p>
    <w:p w:rsidR="00355FE3" w:rsidRPr="00AF4F5F" w:rsidRDefault="00355FE3" w:rsidP="00C20C01">
      <w:pPr>
        <w:pStyle w:val="aa"/>
        <w:spacing w:before="0" w:after="0"/>
        <w:ind w:left="0" w:right="0"/>
        <w:jc w:val="center"/>
        <w:rPr>
          <w:b/>
          <w:bCs/>
        </w:rPr>
      </w:pPr>
    </w:p>
    <w:p w:rsidR="000C5A41" w:rsidRDefault="000C5A41" w:rsidP="00C20C01">
      <w:pPr>
        <w:pStyle w:val="aa"/>
        <w:spacing w:before="0" w:after="0"/>
        <w:ind w:left="0" w:right="0"/>
        <w:jc w:val="center"/>
        <w:rPr>
          <w:b/>
          <w:bCs/>
        </w:rPr>
      </w:pPr>
    </w:p>
    <w:p w:rsidR="000C5A41" w:rsidRDefault="000C5A41" w:rsidP="00C20C01">
      <w:pPr>
        <w:pStyle w:val="aa"/>
        <w:spacing w:before="0" w:after="0"/>
        <w:ind w:left="0" w:right="0"/>
        <w:jc w:val="center"/>
        <w:rPr>
          <w:b/>
          <w:bCs/>
        </w:rPr>
      </w:pPr>
    </w:p>
    <w:p w:rsidR="000C5A41" w:rsidRDefault="000C5A41" w:rsidP="00C20C01">
      <w:pPr>
        <w:pStyle w:val="aa"/>
        <w:spacing w:before="0" w:after="0"/>
        <w:ind w:left="0" w:right="0"/>
        <w:jc w:val="center"/>
        <w:rPr>
          <w:b/>
          <w:bCs/>
        </w:rPr>
      </w:pPr>
    </w:p>
    <w:p w:rsidR="000C5A41" w:rsidRDefault="000C5A41" w:rsidP="00C20C01">
      <w:pPr>
        <w:pStyle w:val="aa"/>
        <w:spacing w:before="0" w:after="0"/>
        <w:ind w:left="0" w:right="0"/>
        <w:jc w:val="center"/>
        <w:rPr>
          <w:b/>
          <w:bCs/>
        </w:rPr>
      </w:pPr>
    </w:p>
    <w:p w:rsidR="000C5A41" w:rsidRDefault="000C5A41" w:rsidP="00C20C01">
      <w:pPr>
        <w:pStyle w:val="aa"/>
        <w:spacing w:before="0" w:after="0"/>
        <w:ind w:left="0" w:right="0"/>
        <w:jc w:val="center"/>
        <w:rPr>
          <w:b/>
          <w:bCs/>
        </w:rPr>
      </w:pPr>
    </w:p>
    <w:p w:rsidR="000C5A41" w:rsidRDefault="000C5A41" w:rsidP="00C20C01">
      <w:pPr>
        <w:pStyle w:val="aa"/>
        <w:spacing w:before="0" w:after="0"/>
        <w:ind w:left="0" w:right="0"/>
        <w:jc w:val="center"/>
        <w:rPr>
          <w:b/>
          <w:bCs/>
        </w:rPr>
      </w:pPr>
    </w:p>
    <w:p w:rsidR="000C5A41" w:rsidRDefault="000C5A41" w:rsidP="00C20C01">
      <w:pPr>
        <w:pStyle w:val="aa"/>
        <w:spacing w:before="0" w:after="0"/>
        <w:ind w:left="0" w:right="0"/>
        <w:jc w:val="center"/>
        <w:rPr>
          <w:b/>
          <w:bCs/>
        </w:rPr>
      </w:pPr>
    </w:p>
    <w:p w:rsidR="00A9522E" w:rsidRPr="00AF4F5F" w:rsidRDefault="00666768" w:rsidP="00C20C01">
      <w:pPr>
        <w:pStyle w:val="aa"/>
        <w:spacing w:before="0" w:after="0"/>
        <w:ind w:left="0" w:right="0"/>
        <w:jc w:val="center"/>
      </w:pPr>
      <w:r w:rsidRPr="00AF4F5F">
        <w:rPr>
          <w:b/>
          <w:bCs/>
          <w:lang w:val="en-US"/>
        </w:rPr>
        <w:lastRenderedPageBreak/>
        <w:t>VI</w:t>
      </w:r>
      <w:r w:rsidR="00EF5054" w:rsidRPr="00AF4F5F">
        <w:rPr>
          <w:b/>
          <w:bCs/>
        </w:rPr>
        <w:t>. П</w:t>
      </w:r>
      <w:r w:rsidR="00B7277C" w:rsidRPr="00AF4F5F">
        <w:rPr>
          <w:b/>
          <w:bCs/>
        </w:rPr>
        <w:t>ОРЯДОК</w:t>
      </w:r>
      <w:r w:rsidR="00EF5054" w:rsidRPr="00AF4F5F">
        <w:rPr>
          <w:b/>
          <w:bCs/>
        </w:rPr>
        <w:t xml:space="preserve"> ПРОВЕДЕНИЯ СОРЕВНОВАНИЙ</w:t>
      </w:r>
    </w:p>
    <w:p w:rsidR="00EF5054" w:rsidRPr="00AF4F5F" w:rsidRDefault="006160A8">
      <w:pPr>
        <w:autoSpaceDE w:val="0"/>
        <w:ind w:firstLine="709"/>
        <w:jc w:val="both"/>
      </w:pPr>
      <w:r w:rsidRPr="00AF4F5F">
        <w:t>Соревнование</w:t>
      </w:r>
      <w:r w:rsidR="00EF5054" w:rsidRPr="00AF4F5F">
        <w:t xml:space="preserve"> </w:t>
      </w:r>
      <w:r w:rsidR="006D6C89" w:rsidRPr="00AF4F5F">
        <w:t>п</w:t>
      </w:r>
      <w:r w:rsidR="00EF5054" w:rsidRPr="00AF4F5F">
        <w:t>ровод</w:t>
      </w:r>
      <w:r w:rsidRPr="00AF4F5F">
        <w:t>и</w:t>
      </w:r>
      <w:r w:rsidR="00EF5054" w:rsidRPr="00AF4F5F">
        <w:t>тся по правилам вида спорта «</w:t>
      </w:r>
      <w:r w:rsidR="00393EEB" w:rsidRPr="00AF4F5F">
        <w:t>ш</w:t>
      </w:r>
      <w:r w:rsidR="00EF5054" w:rsidRPr="00AF4F5F">
        <w:t xml:space="preserve">ахматы», утвержденным приказом Министерства спорта Российской Федерации от </w:t>
      </w:r>
      <w:r w:rsidR="00DA2B65" w:rsidRPr="00AF4F5F">
        <w:t>29.12</w:t>
      </w:r>
      <w:r w:rsidR="00EF5054" w:rsidRPr="00AF4F5F">
        <w:t>.20</w:t>
      </w:r>
      <w:r w:rsidR="00DA2B65" w:rsidRPr="00AF4F5F">
        <w:t>20</w:t>
      </w:r>
      <w:r w:rsidR="00EF5054" w:rsidRPr="00AF4F5F">
        <w:t xml:space="preserve"> </w:t>
      </w:r>
      <w:r w:rsidR="00393EEB" w:rsidRPr="00AF4F5F">
        <w:t xml:space="preserve">№ </w:t>
      </w:r>
      <w:r w:rsidR="00DA2B65" w:rsidRPr="00AF4F5F">
        <w:t>988</w:t>
      </w:r>
      <w:r w:rsidRPr="00AF4F5F">
        <w:t xml:space="preserve"> </w:t>
      </w:r>
      <w:r w:rsidR="00EF5054" w:rsidRPr="00AF4F5F">
        <w:t>и не противоречащим</w:t>
      </w:r>
      <w:r w:rsidR="009F1DE6" w:rsidRPr="00AF4F5F">
        <w:t>и Правилам игры в шахматы ФИДЕ.</w:t>
      </w:r>
    </w:p>
    <w:p w:rsidR="00A9522E" w:rsidRPr="00AF4F5F" w:rsidRDefault="00EF5054" w:rsidP="006D6C89">
      <w:pPr>
        <w:ind w:firstLine="709"/>
        <w:jc w:val="both"/>
      </w:pPr>
      <w:r w:rsidRPr="00AF4F5F">
        <w:t xml:space="preserve">Поведение спортсменов на всех этапах соревнования регламентируется              </w:t>
      </w:r>
      <w:r w:rsidR="00BC40B3">
        <w:t xml:space="preserve">            </w:t>
      </w:r>
      <w:r w:rsidRPr="00AF4F5F">
        <w:t xml:space="preserve"> в соответствии с Положением «О спортивных санкциях в виде спорта «шахматы».</w:t>
      </w:r>
      <w:r w:rsidR="00A9522E" w:rsidRPr="00AF4F5F">
        <w:t xml:space="preserve"> </w:t>
      </w:r>
    </w:p>
    <w:p w:rsidR="005743AF" w:rsidRPr="00AF4F5F" w:rsidRDefault="00EF30FF" w:rsidP="005743AF">
      <w:pPr>
        <w:jc w:val="both"/>
      </w:pPr>
      <w:r w:rsidRPr="00AF4F5F">
        <w:t>Система проведения</w:t>
      </w:r>
      <w:r w:rsidR="00C74115" w:rsidRPr="00AF4F5F">
        <w:t xml:space="preserve"> </w:t>
      </w:r>
      <w:r w:rsidRPr="00AF4F5F">
        <w:t>швейцарская, п</w:t>
      </w:r>
      <w:r w:rsidR="005743AF" w:rsidRPr="00AF4F5F">
        <w:t xml:space="preserve">ри жеребьевке используется компьютерная программа – </w:t>
      </w:r>
      <w:proofErr w:type="spellStart"/>
      <w:r w:rsidR="005743AF" w:rsidRPr="00AF4F5F">
        <w:t>Swiss-Manager</w:t>
      </w:r>
      <w:proofErr w:type="spellEnd"/>
      <w:r w:rsidR="005743AF" w:rsidRPr="00AF4F5F">
        <w:t xml:space="preserve">. </w:t>
      </w:r>
    </w:p>
    <w:p w:rsidR="00A9522E" w:rsidRPr="00AF4F5F" w:rsidRDefault="00A9522E" w:rsidP="00A9522E">
      <w:pPr>
        <w:jc w:val="both"/>
      </w:pPr>
      <w:r w:rsidRPr="00AF4F5F">
        <w:t xml:space="preserve">Контроль времени: </w:t>
      </w:r>
      <w:r w:rsidR="00EF30FF" w:rsidRPr="00AF4F5F">
        <w:t>1</w:t>
      </w:r>
      <w:r w:rsidR="00791038" w:rsidRPr="00AF4F5F">
        <w:t>5</w:t>
      </w:r>
      <w:r w:rsidRPr="00AF4F5F">
        <w:t xml:space="preserve"> минут каждому участнику до конца партии с добавлением </w:t>
      </w:r>
      <w:r w:rsidR="00791038" w:rsidRPr="00AF4F5F">
        <w:t>10</w:t>
      </w:r>
      <w:r w:rsidRPr="00AF4F5F">
        <w:t xml:space="preserve"> секунд за каждый с</w:t>
      </w:r>
      <w:r w:rsidR="00C865F1" w:rsidRPr="00AF4F5F">
        <w:t>деланный ход, начиная с первого.</w:t>
      </w:r>
      <w:r w:rsidRPr="00AF4F5F">
        <w:t xml:space="preserve"> </w:t>
      </w:r>
    </w:p>
    <w:p w:rsidR="005743AF" w:rsidRPr="00AF4F5F" w:rsidRDefault="005743AF" w:rsidP="005743AF">
      <w:pPr>
        <w:jc w:val="both"/>
      </w:pPr>
      <w:r w:rsidRPr="00AF4F5F">
        <w:t>Допус</w:t>
      </w:r>
      <w:r w:rsidR="00C865F1" w:rsidRPr="00AF4F5F">
        <w:t>тимое время опоздания на игру 1</w:t>
      </w:r>
      <w:r w:rsidR="00791038" w:rsidRPr="00AF4F5F">
        <w:t>5</w:t>
      </w:r>
      <w:r w:rsidRPr="00AF4F5F">
        <w:t xml:space="preserve"> минут.</w:t>
      </w:r>
    </w:p>
    <w:p w:rsidR="006221A5" w:rsidRPr="00AF4F5F" w:rsidRDefault="006221A5" w:rsidP="006160A8">
      <w:pPr>
        <w:ind w:firstLine="709"/>
        <w:jc w:val="both"/>
      </w:pPr>
      <w:r w:rsidRPr="00AF4F5F">
        <w:t>На соревновании действует Апелляционный</w:t>
      </w:r>
      <w:r w:rsidR="008703F4" w:rsidRPr="00AF4F5F">
        <w:t xml:space="preserve"> комитет (далее - АК), который </w:t>
      </w:r>
      <w:r w:rsidRPr="00AF4F5F">
        <w:t>избирается (или назначается</w:t>
      </w:r>
      <w:r w:rsidR="006458CF" w:rsidRPr="00AF4F5F">
        <w:t>)</w:t>
      </w:r>
      <w:r w:rsidRPr="00AF4F5F">
        <w:t xml:space="preserve"> проводящей </w:t>
      </w:r>
      <w:r w:rsidR="006458CF" w:rsidRPr="00AF4F5F">
        <w:t>организацией</w:t>
      </w:r>
      <w:r w:rsidR="008703F4" w:rsidRPr="00AF4F5F">
        <w:t xml:space="preserve"> </w:t>
      </w:r>
      <w:r w:rsidRPr="00AF4F5F">
        <w:t xml:space="preserve">и утверждается на совещании представителей, </w:t>
      </w:r>
      <w:r w:rsidR="0010148C" w:rsidRPr="00AF4F5F">
        <w:t>состоящий</w:t>
      </w:r>
      <w:r w:rsidRPr="00AF4F5F">
        <w:t xml:space="preserve"> из 3 основных и 2 запасных членов.</w:t>
      </w:r>
    </w:p>
    <w:p w:rsidR="00326312" w:rsidRPr="00AF4F5F" w:rsidRDefault="006221A5" w:rsidP="006160A8">
      <w:pPr>
        <w:ind w:firstLine="709"/>
        <w:jc w:val="both"/>
      </w:pPr>
      <w:r w:rsidRPr="00AF4F5F">
        <w:t>Игрок может обжаловать любое решение</w:t>
      </w:r>
      <w:r w:rsidR="0024773E" w:rsidRPr="00AF4F5F">
        <w:t xml:space="preserve"> главного</w:t>
      </w:r>
      <w:r w:rsidRPr="00AF4F5F">
        <w:t xml:space="preserve"> судьи</w:t>
      </w:r>
      <w:r w:rsidR="006458CF" w:rsidRPr="00AF4F5F">
        <w:t>,</w:t>
      </w:r>
      <w:r w:rsidRPr="00AF4F5F">
        <w:t xml:space="preserve"> при условии подачи заявления тренером </w:t>
      </w:r>
      <w:r w:rsidR="006458CF" w:rsidRPr="00AF4F5F">
        <w:t>(</w:t>
      </w:r>
      <w:r w:rsidR="00AC3F4C" w:rsidRPr="00AF4F5F">
        <w:t>представителем</w:t>
      </w:r>
      <w:r w:rsidR="006458CF" w:rsidRPr="00AF4F5F">
        <w:t xml:space="preserve">) </w:t>
      </w:r>
      <w:r w:rsidRPr="00AF4F5F">
        <w:t xml:space="preserve">в письменной форме в АК не позднее </w:t>
      </w:r>
      <w:r w:rsidR="00EF30FF" w:rsidRPr="00AF4F5F">
        <w:t>1</w:t>
      </w:r>
      <w:r w:rsidR="006458CF" w:rsidRPr="00AF4F5F">
        <w:t xml:space="preserve">0 </w:t>
      </w:r>
      <w:r w:rsidRPr="00AF4F5F">
        <w:t>минут после окончания тура.</w:t>
      </w:r>
      <w:r w:rsidR="008703F4" w:rsidRPr="00AF4F5F">
        <w:t xml:space="preserve"> </w:t>
      </w:r>
      <w:r w:rsidRPr="00AF4F5F">
        <w:t>Решение АК является окончательным. Протесты по компьютерной жеребьёвке не принимаются.</w:t>
      </w:r>
      <w:r w:rsidR="00326312" w:rsidRPr="00AF4F5F">
        <w:t xml:space="preserve"> </w:t>
      </w:r>
    </w:p>
    <w:p w:rsidR="00C71F3B" w:rsidRPr="00AF4F5F" w:rsidRDefault="00326312" w:rsidP="006160A8">
      <w:pPr>
        <w:ind w:firstLine="709"/>
        <w:jc w:val="both"/>
      </w:pPr>
      <w:r w:rsidRPr="00AF4F5F">
        <w:t>Запрещается оказывать противоправное влияние на результаты соревнования.</w:t>
      </w:r>
    </w:p>
    <w:p w:rsidR="00C71F3B" w:rsidRPr="00AF4F5F" w:rsidRDefault="00EF30FF" w:rsidP="00C865F1">
      <w:pPr>
        <w:ind w:firstLine="709"/>
        <w:jc w:val="both"/>
      </w:pPr>
      <w:r w:rsidRPr="00AF4F5F">
        <w:t>Турнир</w:t>
      </w:r>
      <w:r w:rsidR="00C71F3B" w:rsidRPr="00AF4F5F">
        <w:t xml:space="preserve"> пода</w:t>
      </w:r>
      <w:r w:rsidRPr="00AF4F5F">
        <w:t>ё</w:t>
      </w:r>
      <w:r w:rsidR="00C71F3B" w:rsidRPr="00AF4F5F">
        <w:t>тся</w:t>
      </w:r>
      <w:r w:rsidR="00791038" w:rsidRPr="00AF4F5F">
        <w:t xml:space="preserve"> на обсчет российского рейтинга.</w:t>
      </w:r>
      <w:r w:rsidR="00C71F3B" w:rsidRPr="00AF4F5F">
        <w:t xml:space="preserve"> </w:t>
      </w:r>
    </w:p>
    <w:p w:rsidR="00EF5054" w:rsidRPr="00AF4F5F" w:rsidRDefault="00EF5054">
      <w:pPr>
        <w:ind w:firstLine="709"/>
        <w:jc w:val="both"/>
      </w:pPr>
    </w:p>
    <w:p w:rsidR="00666768" w:rsidRPr="00AF4F5F" w:rsidRDefault="00666768" w:rsidP="00C20C01">
      <w:pPr>
        <w:pStyle w:val="aa"/>
        <w:tabs>
          <w:tab w:val="left" w:pos="4650"/>
        </w:tabs>
        <w:spacing w:before="0" w:after="0"/>
        <w:ind w:left="0" w:right="0"/>
        <w:jc w:val="center"/>
      </w:pPr>
      <w:r w:rsidRPr="00AF4F5F">
        <w:rPr>
          <w:b/>
          <w:bCs/>
          <w:color w:val="000000"/>
          <w:lang w:val="en-US"/>
        </w:rPr>
        <w:t>VII</w:t>
      </w:r>
      <w:r w:rsidR="00EF5054" w:rsidRPr="00AF4F5F">
        <w:rPr>
          <w:b/>
          <w:bCs/>
          <w:color w:val="000000"/>
        </w:rPr>
        <w:t>. УСЛОВИЯ ПОДВЕДЕНИЯ ИТОГОВ</w:t>
      </w:r>
    </w:p>
    <w:p w:rsidR="00B7277C" w:rsidRPr="00AF4F5F" w:rsidRDefault="00EF30FF" w:rsidP="00B7277C">
      <w:pPr>
        <w:autoSpaceDE w:val="0"/>
        <w:ind w:firstLine="709"/>
        <w:jc w:val="both"/>
      </w:pPr>
      <w:r w:rsidRPr="00AF4F5F">
        <w:t>Победитель и призеры Соревнований</w:t>
      </w:r>
      <w:r w:rsidR="00262622" w:rsidRPr="00AF4F5F">
        <w:t xml:space="preserve"> </w:t>
      </w:r>
      <w:r w:rsidR="00B7277C" w:rsidRPr="00AF4F5F">
        <w:t xml:space="preserve">определяются по наибольшему количеству набранных очков. </w:t>
      </w:r>
    </w:p>
    <w:p w:rsidR="00E60CF5" w:rsidRPr="00AF4F5F" w:rsidRDefault="00E60CF5" w:rsidP="00E60CF5">
      <w:pPr>
        <w:autoSpaceDE w:val="0"/>
        <w:ind w:firstLine="709"/>
        <w:jc w:val="both"/>
      </w:pPr>
      <w:r w:rsidRPr="00AF4F5F">
        <w:t>При одинаковом количестве набранных очков у одного и более участников места определяются по дополнительным показателям, в порядке убывания:</w:t>
      </w:r>
    </w:p>
    <w:p w:rsidR="00E60CF5" w:rsidRPr="00AF4F5F" w:rsidRDefault="00E60CF5" w:rsidP="00E60CF5">
      <w:pPr>
        <w:autoSpaceDE w:val="0"/>
        <w:ind w:firstLine="709"/>
        <w:jc w:val="both"/>
      </w:pPr>
      <w:r w:rsidRPr="00AF4F5F">
        <w:t xml:space="preserve">по результату личной встречи, </w:t>
      </w:r>
    </w:p>
    <w:p w:rsidR="00E60CF5" w:rsidRPr="00AF4F5F" w:rsidRDefault="00E60CF5" w:rsidP="00E60CF5">
      <w:pPr>
        <w:autoSpaceDE w:val="0"/>
        <w:ind w:firstLine="709"/>
        <w:jc w:val="both"/>
      </w:pPr>
      <w:r w:rsidRPr="00AF4F5F">
        <w:t xml:space="preserve">по </w:t>
      </w:r>
      <w:proofErr w:type="gramStart"/>
      <w:r w:rsidRPr="00AF4F5F">
        <w:t>усеченному</w:t>
      </w:r>
      <w:proofErr w:type="gramEnd"/>
      <w:r w:rsidRPr="00AF4F5F">
        <w:t xml:space="preserve"> коэффициент </w:t>
      </w:r>
      <w:proofErr w:type="spellStart"/>
      <w:r w:rsidRPr="00AF4F5F">
        <w:t>Бухгольца</w:t>
      </w:r>
      <w:proofErr w:type="spellEnd"/>
      <w:r w:rsidRPr="00AF4F5F">
        <w:t xml:space="preserve"> (за минусом худшего результата), </w:t>
      </w:r>
    </w:p>
    <w:p w:rsidR="00E60CF5" w:rsidRPr="00AF4F5F" w:rsidRDefault="00E60CF5" w:rsidP="00E60CF5">
      <w:pPr>
        <w:autoSpaceDE w:val="0"/>
        <w:ind w:firstLine="709"/>
        <w:jc w:val="both"/>
      </w:pPr>
      <w:r w:rsidRPr="00AF4F5F">
        <w:t xml:space="preserve">по наибольшему количеству побед, </w:t>
      </w:r>
    </w:p>
    <w:p w:rsidR="00E60CF5" w:rsidRPr="00AF4F5F" w:rsidRDefault="00E60CF5" w:rsidP="00E60CF5">
      <w:pPr>
        <w:autoSpaceDE w:val="0"/>
        <w:ind w:firstLine="709"/>
        <w:jc w:val="both"/>
      </w:pPr>
      <w:r w:rsidRPr="00AF4F5F">
        <w:t xml:space="preserve">по коэффициенту </w:t>
      </w:r>
      <w:proofErr w:type="spellStart"/>
      <w:r w:rsidRPr="00AF4F5F">
        <w:t>Бухгольца</w:t>
      </w:r>
      <w:proofErr w:type="spellEnd"/>
      <w:r w:rsidRPr="00AF4F5F">
        <w:t xml:space="preserve">, </w:t>
      </w:r>
    </w:p>
    <w:p w:rsidR="00E60CF5" w:rsidRPr="00AF4F5F" w:rsidRDefault="00BC35F3" w:rsidP="00E60CF5">
      <w:pPr>
        <w:autoSpaceDE w:val="0"/>
        <w:ind w:firstLine="709"/>
        <w:jc w:val="both"/>
      </w:pPr>
      <w:r>
        <w:t>по наибольшему числу</w:t>
      </w:r>
      <w:r w:rsidR="00E60CF5" w:rsidRPr="00AF4F5F">
        <w:t xml:space="preserve"> партий, сыгранных черными фигурами (несыгранные партии считаются как «игранные» белыми фигурами).</w:t>
      </w:r>
    </w:p>
    <w:p w:rsidR="007A35EF" w:rsidRPr="00AF4F5F" w:rsidRDefault="00E60CF5" w:rsidP="00E60CF5">
      <w:pPr>
        <w:autoSpaceDE w:val="0"/>
        <w:ind w:firstLine="709"/>
        <w:jc w:val="both"/>
        <w:rPr>
          <w:bCs/>
          <w:color w:val="000000"/>
        </w:rPr>
      </w:pPr>
      <w:r w:rsidRPr="00AF4F5F">
        <w:t>- При полном равенстве вышеприведенных показателей для определения победителя турнира играется дополнительное соревнование (матч, матч-турнир).</w:t>
      </w:r>
    </w:p>
    <w:p w:rsidR="00E60CF5" w:rsidRPr="00AF4F5F" w:rsidRDefault="00E60CF5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7B7A76" w:rsidRPr="00AF4F5F" w:rsidRDefault="007B7A76" w:rsidP="00C20C01">
      <w:pPr>
        <w:shd w:val="clear" w:color="auto" w:fill="FFFFFF"/>
        <w:autoSpaceDE w:val="0"/>
        <w:jc w:val="center"/>
      </w:pPr>
      <w:r w:rsidRPr="00AF4F5F">
        <w:rPr>
          <w:b/>
          <w:bCs/>
          <w:color w:val="000000"/>
          <w:lang w:val="en-US"/>
        </w:rPr>
        <w:t>VIII</w:t>
      </w:r>
      <w:r w:rsidR="00EF5054" w:rsidRPr="00AF4F5F">
        <w:rPr>
          <w:b/>
          <w:bCs/>
          <w:color w:val="000000"/>
        </w:rPr>
        <w:t>. НАГРАЖДЕНИЕ</w:t>
      </w:r>
    </w:p>
    <w:p w:rsidR="007B7A76" w:rsidRPr="00AF4F5F" w:rsidRDefault="00A774B5" w:rsidP="006160A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F4F5F">
        <w:rPr>
          <w:color w:val="000000"/>
        </w:rPr>
        <w:t xml:space="preserve">Участники, </w:t>
      </w:r>
      <w:r w:rsidR="00DA23F7" w:rsidRPr="00AF4F5F">
        <w:rPr>
          <w:color w:val="000000"/>
        </w:rPr>
        <w:t>занявшие 1,2,3 места</w:t>
      </w:r>
      <w:r w:rsidRPr="00AF4F5F">
        <w:rPr>
          <w:color w:val="000000"/>
        </w:rPr>
        <w:t xml:space="preserve"> в общем зачете, </w:t>
      </w:r>
      <w:r w:rsidR="000F08B5" w:rsidRPr="00AF4F5F">
        <w:rPr>
          <w:color w:val="000000"/>
        </w:rPr>
        <w:t xml:space="preserve">награждаются </w:t>
      </w:r>
      <w:r w:rsidR="00777D0E" w:rsidRPr="00AF4F5F">
        <w:rPr>
          <w:color w:val="000000"/>
        </w:rPr>
        <w:t>грамотами</w:t>
      </w:r>
      <w:r w:rsidRPr="00AF4F5F">
        <w:rPr>
          <w:color w:val="000000"/>
        </w:rPr>
        <w:t xml:space="preserve">, </w:t>
      </w:r>
      <w:r w:rsidR="000F08B5" w:rsidRPr="00AF4F5F">
        <w:rPr>
          <w:color w:val="000000"/>
        </w:rPr>
        <w:t xml:space="preserve"> медалями</w:t>
      </w:r>
      <w:r w:rsidRPr="00AF4F5F">
        <w:rPr>
          <w:color w:val="000000"/>
        </w:rPr>
        <w:t xml:space="preserve"> и призами</w:t>
      </w:r>
      <w:r w:rsidR="00791038" w:rsidRPr="00AF4F5F">
        <w:rPr>
          <w:color w:val="000000"/>
        </w:rPr>
        <w:t xml:space="preserve"> (сертификатами)</w:t>
      </w:r>
      <w:r w:rsidR="008D0366" w:rsidRPr="00AF4F5F">
        <w:rPr>
          <w:color w:val="000000"/>
        </w:rPr>
        <w:t>.</w:t>
      </w:r>
      <w:r w:rsidR="005818E2" w:rsidRPr="00AF4F5F">
        <w:rPr>
          <w:color w:val="000000"/>
        </w:rPr>
        <w:t xml:space="preserve"> </w:t>
      </w:r>
    </w:p>
    <w:p w:rsidR="00C54AF8" w:rsidRPr="00AF4F5F" w:rsidRDefault="00791038" w:rsidP="00C54AF8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F4F5F">
        <w:rPr>
          <w:color w:val="000000"/>
        </w:rPr>
        <w:t>Участники, занявшие 1,2,3 места среди женщин и  школьников до 15 лет, награждаются грамотами и медалями.</w:t>
      </w:r>
    </w:p>
    <w:p w:rsidR="00791038" w:rsidRPr="00AF4F5F" w:rsidRDefault="00C54AF8" w:rsidP="00C54AF8">
      <w:pPr>
        <w:shd w:val="clear" w:color="auto" w:fill="FFFFFF"/>
        <w:autoSpaceDE w:val="0"/>
        <w:jc w:val="both"/>
        <w:rPr>
          <w:color w:val="000000"/>
        </w:rPr>
      </w:pPr>
      <w:r w:rsidRPr="00AF4F5F">
        <w:rPr>
          <w:color w:val="000000"/>
        </w:rPr>
        <w:t xml:space="preserve">         Среди женщин,</w:t>
      </w:r>
      <w:r w:rsidR="00777D0E" w:rsidRPr="00AF4F5F">
        <w:rPr>
          <w:color w:val="000000"/>
        </w:rPr>
        <w:t xml:space="preserve"> школьников до 15 лет и</w:t>
      </w:r>
      <w:r w:rsidRPr="00AF4F5F">
        <w:rPr>
          <w:color w:val="000000"/>
        </w:rPr>
        <w:t xml:space="preserve"> ветеранов</w:t>
      </w:r>
      <w:r w:rsidR="00777D0E" w:rsidRPr="00AF4F5F">
        <w:rPr>
          <w:color w:val="000000"/>
        </w:rPr>
        <w:t xml:space="preserve"> (мужчины 65 г.р. и старше, женщины 1970 г.р. и старше):</w:t>
      </w:r>
      <w:r w:rsidRPr="00AF4F5F">
        <w:rPr>
          <w:color w:val="000000"/>
        </w:rPr>
        <w:t xml:space="preserve"> занявшие 1 места награждаются сертификатами, за 2 и 3 места награждаются памятными подарками.</w:t>
      </w:r>
    </w:p>
    <w:p w:rsidR="00777D0E" w:rsidRPr="00AF4F5F" w:rsidRDefault="000C5A41" w:rsidP="008D0366">
      <w:pPr>
        <w:shd w:val="clear" w:color="auto" w:fill="FFFFFF"/>
        <w:autoSpaceDE w:val="0"/>
        <w:ind w:firstLine="709"/>
        <w:jc w:val="both"/>
        <w:rPr>
          <w:color w:val="000000"/>
        </w:rPr>
      </w:pPr>
      <w:r>
        <w:rPr>
          <w:color w:val="000000"/>
        </w:rPr>
        <w:t>При участии, более 30 спортсменов, п</w:t>
      </w:r>
      <w:r w:rsidR="00791038" w:rsidRPr="00AF4F5F">
        <w:rPr>
          <w:color w:val="000000"/>
        </w:rPr>
        <w:t>редусматривается д</w:t>
      </w:r>
      <w:r w:rsidR="00A774B5" w:rsidRPr="00AF4F5F">
        <w:rPr>
          <w:color w:val="000000"/>
        </w:rPr>
        <w:t>ополнительно</w:t>
      </w:r>
      <w:r w:rsidR="00791038" w:rsidRPr="00AF4F5F">
        <w:rPr>
          <w:color w:val="000000"/>
        </w:rPr>
        <w:t>е</w:t>
      </w:r>
      <w:r w:rsidR="00A774B5" w:rsidRPr="00AF4F5F">
        <w:rPr>
          <w:color w:val="000000"/>
        </w:rPr>
        <w:t xml:space="preserve"> награжд</w:t>
      </w:r>
      <w:r w:rsidR="00777D0E" w:rsidRPr="00AF4F5F">
        <w:rPr>
          <w:color w:val="000000"/>
        </w:rPr>
        <w:t>ение</w:t>
      </w:r>
      <w:r w:rsidR="00A774B5" w:rsidRPr="00AF4F5F">
        <w:t xml:space="preserve"> </w:t>
      </w:r>
      <w:r w:rsidR="00951507">
        <w:rPr>
          <w:color w:val="000000"/>
        </w:rPr>
        <w:t>участников показавших</w:t>
      </w:r>
      <w:r w:rsidR="00A774B5" w:rsidRPr="00AF4F5F">
        <w:rPr>
          <w:color w:val="000000"/>
        </w:rPr>
        <w:t xml:space="preserve"> лучшие результаты</w:t>
      </w:r>
      <w:r w:rsidR="008D0366" w:rsidRPr="00AF4F5F">
        <w:rPr>
          <w:color w:val="000000"/>
        </w:rPr>
        <w:t xml:space="preserve"> </w:t>
      </w:r>
      <w:r w:rsidR="00A774B5" w:rsidRPr="00AF4F5F">
        <w:rPr>
          <w:color w:val="000000"/>
        </w:rPr>
        <w:t xml:space="preserve">(1,2,3 места) по </w:t>
      </w:r>
      <w:r w:rsidR="00791038" w:rsidRPr="00AF4F5F">
        <w:rPr>
          <w:color w:val="000000"/>
        </w:rPr>
        <w:t>возрастным или рейтинговым категориям</w:t>
      </w:r>
      <w:r w:rsidR="005910DC" w:rsidRPr="00AF4F5F">
        <w:rPr>
          <w:color w:val="000000"/>
        </w:rPr>
        <w:t xml:space="preserve"> (при наличии не менее 5 участников </w:t>
      </w:r>
      <w:r w:rsidR="00951507">
        <w:rPr>
          <w:color w:val="000000"/>
        </w:rPr>
        <w:t xml:space="preserve">в </w:t>
      </w:r>
      <w:r w:rsidR="005910DC" w:rsidRPr="00AF4F5F">
        <w:rPr>
          <w:color w:val="000000"/>
        </w:rPr>
        <w:t>номинации)</w:t>
      </w:r>
      <w:r w:rsidR="00AF4F5F">
        <w:rPr>
          <w:color w:val="000000"/>
        </w:rPr>
        <w:t>.</w:t>
      </w:r>
      <w:r w:rsidR="00A774B5" w:rsidRPr="00AF4F5F">
        <w:rPr>
          <w:color w:val="000000"/>
        </w:rPr>
        <w:t xml:space="preserve">   </w:t>
      </w:r>
    </w:p>
    <w:p w:rsidR="008D0366" w:rsidRPr="00AF4F5F" w:rsidRDefault="00C865F1" w:rsidP="008D0366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F4F5F">
        <w:rPr>
          <w:color w:val="000000"/>
        </w:rPr>
        <w:t>Победитель</w:t>
      </w:r>
      <w:r w:rsidR="008D0366" w:rsidRPr="00AF4F5F">
        <w:rPr>
          <w:color w:val="000000"/>
        </w:rPr>
        <w:t xml:space="preserve"> в общем зачете </w:t>
      </w:r>
      <w:r w:rsidR="005910DC" w:rsidRPr="00AF4F5F">
        <w:rPr>
          <w:color w:val="000000"/>
        </w:rPr>
        <w:t>награждае</w:t>
      </w:r>
      <w:r w:rsidR="008D0366" w:rsidRPr="00AF4F5F">
        <w:rPr>
          <w:color w:val="000000"/>
        </w:rPr>
        <w:t xml:space="preserve">тся </w:t>
      </w:r>
      <w:r w:rsidR="005910DC" w:rsidRPr="00AF4F5F">
        <w:rPr>
          <w:color w:val="000000"/>
        </w:rPr>
        <w:t>кубком</w:t>
      </w:r>
      <w:r w:rsidR="008D0366" w:rsidRPr="00AF4F5F">
        <w:rPr>
          <w:color w:val="000000"/>
        </w:rPr>
        <w:t>.</w:t>
      </w:r>
    </w:p>
    <w:p w:rsidR="00777D0E" w:rsidRPr="00AF4F5F" w:rsidRDefault="00777D0E" w:rsidP="008D0366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AF4F5F">
        <w:rPr>
          <w:color w:val="000000"/>
        </w:rPr>
        <w:t>Все участники получают грамоту за участие.</w:t>
      </w:r>
    </w:p>
    <w:p w:rsidR="00AF4F5F" w:rsidRDefault="00A774B5" w:rsidP="00777D0E">
      <w:pPr>
        <w:shd w:val="clear" w:color="auto" w:fill="FFFFFF"/>
        <w:autoSpaceDE w:val="0"/>
        <w:jc w:val="both"/>
        <w:rPr>
          <w:color w:val="000000"/>
        </w:rPr>
      </w:pPr>
      <w:r w:rsidRPr="00AF4F5F">
        <w:rPr>
          <w:color w:val="000000"/>
        </w:rPr>
        <w:t xml:space="preserve">Участник может быть награжден только в одной </w:t>
      </w:r>
      <w:r w:rsidR="00223975" w:rsidRPr="00AF4F5F">
        <w:rPr>
          <w:color w:val="000000"/>
        </w:rPr>
        <w:t>категории</w:t>
      </w:r>
      <w:r w:rsidR="00777D0E" w:rsidRPr="00AF4F5F">
        <w:rPr>
          <w:color w:val="000000"/>
        </w:rPr>
        <w:t xml:space="preserve"> (номинации). </w:t>
      </w:r>
    </w:p>
    <w:p w:rsidR="00DA23F7" w:rsidRPr="00AF4F5F" w:rsidRDefault="00777D0E" w:rsidP="00777D0E">
      <w:pPr>
        <w:shd w:val="clear" w:color="auto" w:fill="FFFFFF"/>
        <w:autoSpaceDE w:val="0"/>
        <w:jc w:val="both"/>
        <w:rPr>
          <w:b/>
          <w:bCs/>
          <w:color w:val="000000"/>
        </w:rPr>
      </w:pPr>
      <w:r w:rsidRPr="00AF4F5F">
        <w:rPr>
          <w:color w:val="000000"/>
        </w:rPr>
        <w:t>Участники, занявшие 1,2,3 места в общем зачете, могут получить второй приз.</w:t>
      </w:r>
    </w:p>
    <w:p w:rsidR="00777D0E" w:rsidRPr="00AF4F5F" w:rsidRDefault="00777D0E" w:rsidP="00C20C01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3913CC" w:rsidRPr="00AF4F5F" w:rsidRDefault="007B7A76" w:rsidP="00C20C01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F4F5F">
        <w:rPr>
          <w:b/>
          <w:bCs/>
          <w:color w:val="000000"/>
          <w:lang w:val="en-US"/>
        </w:rPr>
        <w:lastRenderedPageBreak/>
        <w:t>X</w:t>
      </w:r>
      <w:r w:rsidR="00EF5054" w:rsidRPr="00AF4F5F">
        <w:rPr>
          <w:b/>
          <w:bCs/>
          <w:color w:val="000000"/>
        </w:rPr>
        <w:t>. УСЛОВИЯ ФИНАНСИРОВАНИЯ</w:t>
      </w:r>
    </w:p>
    <w:p w:rsidR="008E4CD9" w:rsidRPr="00AF4F5F" w:rsidRDefault="00AF4F5F" w:rsidP="00C74115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  <w:r w:rsidRPr="00AF4F5F">
        <w:rPr>
          <w:rFonts w:eastAsia="Calibri"/>
          <w:bCs/>
        </w:rPr>
        <w:t>5</w:t>
      </w:r>
      <w:r w:rsidR="008E4CD9" w:rsidRPr="00AF4F5F">
        <w:rPr>
          <w:rFonts w:eastAsia="Calibri"/>
          <w:bCs/>
        </w:rPr>
        <w:t xml:space="preserve">0 % организационных взносов расходуется на </w:t>
      </w:r>
      <w:r w:rsidR="000026A9" w:rsidRPr="00AF4F5F">
        <w:rPr>
          <w:rFonts w:eastAsia="Calibri"/>
          <w:bCs/>
        </w:rPr>
        <w:t>услуг</w:t>
      </w:r>
      <w:r w:rsidR="008E4CD9" w:rsidRPr="00AF4F5F">
        <w:rPr>
          <w:rFonts w:eastAsia="Calibri"/>
          <w:bCs/>
        </w:rPr>
        <w:t>и</w:t>
      </w:r>
      <w:r w:rsidR="000026A9" w:rsidRPr="00AF4F5F">
        <w:rPr>
          <w:rFonts w:eastAsia="Calibri"/>
          <w:bCs/>
        </w:rPr>
        <w:t xml:space="preserve"> по орган</w:t>
      </w:r>
      <w:r w:rsidR="008E4CD9" w:rsidRPr="00AF4F5F">
        <w:rPr>
          <w:rFonts w:eastAsia="Calibri"/>
          <w:bCs/>
        </w:rPr>
        <w:t>изации и проведению мероприятия.</w:t>
      </w:r>
      <w:r w:rsidR="000026A9" w:rsidRPr="00AF4F5F">
        <w:rPr>
          <w:rFonts w:eastAsia="Calibri"/>
          <w:bCs/>
        </w:rPr>
        <w:t xml:space="preserve"> </w:t>
      </w:r>
    </w:p>
    <w:p w:rsidR="00AF4F5F" w:rsidRPr="00AF4F5F" w:rsidRDefault="00AF4F5F" w:rsidP="00C74115">
      <w:pPr>
        <w:ind w:firstLine="709"/>
        <w:jc w:val="both"/>
        <w:rPr>
          <w:rFonts w:eastAsia="Calibri"/>
          <w:bCs/>
        </w:rPr>
      </w:pPr>
      <w:r w:rsidRPr="00AF4F5F">
        <w:rPr>
          <w:rFonts w:eastAsia="Calibri"/>
          <w:bCs/>
        </w:rPr>
        <w:t>5</w:t>
      </w:r>
      <w:r w:rsidR="008E4CD9" w:rsidRPr="00AF4F5F">
        <w:rPr>
          <w:rFonts w:eastAsia="Calibri"/>
          <w:bCs/>
        </w:rPr>
        <w:t>0 % организационных взносов расходуется на</w:t>
      </w:r>
      <w:r w:rsidR="000026A9" w:rsidRPr="00AF4F5F">
        <w:rPr>
          <w:rFonts w:eastAsia="Calibri"/>
          <w:bCs/>
        </w:rPr>
        <w:t xml:space="preserve"> приобретения наградной атрибутики (куб</w:t>
      </w:r>
      <w:r w:rsidRPr="00AF4F5F">
        <w:rPr>
          <w:rFonts w:eastAsia="Calibri"/>
          <w:bCs/>
        </w:rPr>
        <w:t>ок</w:t>
      </w:r>
      <w:r w:rsidR="000026A9" w:rsidRPr="00AF4F5F">
        <w:rPr>
          <w:rFonts w:eastAsia="Calibri"/>
          <w:bCs/>
        </w:rPr>
        <w:t xml:space="preserve">, призы, медали, </w:t>
      </w:r>
      <w:r w:rsidRPr="00AF4F5F">
        <w:rPr>
          <w:rFonts w:eastAsia="Calibri"/>
          <w:bCs/>
        </w:rPr>
        <w:t>грамот</w:t>
      </w:r>
      <w:r w:rsidR="000026A9" w:rsidRPr="00AF4F5F">
        <w:rPr>
          <w:rFonts w:eastAsia="Calibri"/>
          <w:bCs/>
        </w:rPr>
        <w:t xml:space="preserve">ы) для награждения победителей и </w:t>
      </w:r>
      <w:r w:rsidR="008E4CD9" w:rsidRPr="00AF4F5F">
        <w:rPr>
          <w:rFonts w:eastAsia="Calibri"/>
          <w:bCs/>
        </w:rPr>
        <w:t>призёров турнира в основном зачёте и дополнительных номинациях.</w:t>
      </w:r>
    </w:p>
    <w:p w:rsidR="00DA23F7" w:rsidRPr="00AF4F5F" w:rsidRDefault="00AF4F5F" w:rsidP="00C74115">
      <w:pPr>
        <w:ind w:firstLine="709"/>
        <w:jc w:val="both"/>
        <w:rPr>
          <w:rFonts w:eastAsia="Calibri"/>
          <w:bCs/>
        </w:rPr>
      </w:pPr>
      <w:r w:rsidRPr="00AF4F5F">
        <w:rPr>
          <w:rFonts w:eastAsia="Calibri"/>
          <w:bCs/>
        </w:rPr>
        <w:t>Сертификаты предоставляются спонсорами.</w:t>
      </w:r>
      <w:r w:rsidR="008E4CD9" w:rsidRPr="00AF4F5F">
        <w:rPr>
          <w:rFonts w:eastAsia="Calibri"/>
          <w:bCs/>
        </w:rPr>
        <w:t xml:space="preserve"> </w:t>
      </w:r>
    </w:p>
    <w:p w:rsidR="008E4CD9" w:rsidRPr="00AF4F5F" w:rsidRDefault="008E4CD9" w:rsidP="00C74115">
      <w:pPr>
        <w:ind w:firstLine="709"/>
        <w:jc w:val="both"/>
        <w:rPr>
          <w:color w:val="000000"/>
        </w:rPr>
      </w:pPr>
    </w:p>
    <w:p w:rsidR="003913CC" w:rsidRPr="00AF4F5F" w:rsidRDefault="007B7A76" w:rsidP="00C20C01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F4F5F">
        <w:rPr>
          <w:b/>
          <w:bCs/>
          <w:color w:val="000000"/>
          <w:lang w:val="en-US"/>
        </w:rPr>
        <w:t>XI</w:t>
      </w:r>
      <w:r w:rsidR="00EF5054" w:rsidRPr="00AF4F5F">
        <w:rPr>
          <w:b/>
          <w:bCs/>
          <w:color w:val="000000"/>
        </w:rPr>
        <w:t>. </w:t>
      </w:r>
      <w:r w:rsidR="0019451A" w:rsidRPr="00AF4F5F">
        <w:rPr>
          <w:b/>
          <w:bCs/>
          <w:color w:val="000000"/>
        </w:rPr>
        <w:t>ПОДАЧА ЗАЯВОК НА УЧАСТИЕ</w:t>
      </w:r>
    </w:p>
    <w:p w:rsidR="001D5AB9" w:rsidRPr="00AF4F5F" w:rsidRDefault="0019451A" w:rsidP="001D5AB9">
      <w:pPr>
        <w:autoSpaceDE w:val="0"/>
        <w:ind w:firstLine="709"/>
        <w:jc w:val="both"/>
      </w:pPr>
      <w:r w:rsidRPr="00AF4F5F">
        <w:t xml:space="preserve">Участники проходят </w:t>
      </w:r>
      <w:r w:rsidR="00480C4C" w:rsidRPr="00AF4F5F">
        <w:t xml:space="preserve">обязательную </w:t>
      </w:r>
      <w:r w:rsidRPr="00AF4F5F">
        <w:t>п</w:t>
      </w:r>
      <w:r w:rsidR="008E4CD9" w:rsidRPr="00AF4F5F">
        <w:t>редварительную регистрацию</w:t>
      </w:r>
      <w:r w:rsidR="00777D0E" w:rsidRPr="00AF4F5F">
        <w:t xml:space="preserve"> до 18</w:t>
      </w:r>
      <w:r w:rsidR="00DA23F7" w:rsidRPr="00AF4F5F">
        <w:t xml:space="preserve">.00, </w:t>
      </w:r>
      <w:r w:rsidR="00777D0E" w:rsidRPr="00AF4F5F">
        <w:t>24</w:t>
      </w:r>
      <w:r w:rsidRPr="00AF4F5F">
        <w:t xml:space="preserve"> </w:t>
      </w:r>
      <w:r w:rsidR="00C865F1" w:rsidRPr="00AF4F5F">
        <w:t>июля</w:t>
      </w:r>
      <w:r w:rsidR="00AF4F5F" w:rsidRPr="00AF4F5F">
        <w:t xml:space="preserve"> 2025</w:t>
      </w:r>
      <w:r w:rsidRPr="00AF4F5F">
        <w:t>г.</w:t>
      </w:r>
      <w:r w:rsidR="00480C4C" w:rsidRPr="00AF4F5F">
        <w:t>, заполнив</w:t>
      </w:r>
      <w:r w:rsidRPr="00AF4F5F">
        <w:t xml:space="preserve"> </w:t>
      </w:r>
      <w:proofErr w:type="spellStart"/>
      <w:r w:rsidRPr="00AF4F5F">
        <w:t>гуглформу</w:t>
      </w:r>
      <w:proofErr w:type="spellEnd"/>
      <w:r w:rsidRPr="00AF4F5F">
        <w:t xml:space="preserve"> на сайте </w:t>
      </w:r>
      <w:proofErr w:type="spellStart"/>
      <w:r w:rsidRPr="00AF4F5F">
        <w:rPr>
          <w:lang w:val="en-US"/>
        </w:rPr>
        <w:t>sev</w:t>
      </w:r>
      <w:proofErr w:type="spellEnd"/>
      <w:r w:rsidR="00480C4C" w:rsidRPr="00AF4F5F">
        <w:t>-</w:t>
      </w:r>
      <w:r w:rsidRPr="00AF4F5F">
        <w:rPr>
          <w:lang w:val="en-US"/>
        </w:rPr>
        <w:t>chess</w:t>
      </w:r>
      <w:r w:rsidRPr="00AF4F5F">
        <w:t>.</w:t>
      </w:r>
      <w:proofErr w:type="spellStart"/>
      <w:r w:rsidRPr="00AF4F5F">
        <w:rPr>
          <w:lang w:val="en-US"/>
        </w:rPr>
        <w:t>ru</w:t>
      </w:r>
      <w:proofErr w:type="spellEnd"/>
      <w:r w:rsidRPr="00AF4F5F">
        <w:t xml:space="preserve">. </w:t>
      </w:r>
      <w:r w:rsidR="00DA23F7" w:rsidRPr="00AF4F5F">
        <w:t xml:space="preserve"> </w:t>
      </w:r>
    </w:p>
    <w:p w:rsidR="00C74115" w:rsidRPr="00AF4F5F" w:rsidRDefault="00480C4C" w:rsidP="001D5AB9">
      <w:pPr>
        <w:autoSpaceDE w:val="0"/>
        <w:ind w:firstLine="709"/>
        <w:jc w:val="both"/>
      </w:pPr>
      <w:r w:rsidRPr="00AF4F5F">
        <w:t>Вся дополнительная информация</w:t>
      </w:r>
      <w:r w:rsidR="004B1DD8" w:rsidRPr="00AF4F5F">
        <w:t>:</w:t>
      </w:r>
      <w:r w:rsidRPr="00AF4F5F">
        <w:t xml:space="preserve"> </w:t>
      </w:r>
      <w:r w:rsidR="00EA71FD" w:rsidRPr="00AF4F5F">
        <w:t xml:space="preserve"> </w:t>
      </w:r>
      <w:proofErr w:type="spellStart"/>
      <w:r w:rsidR="004B1DD8" w:rsidRPr="00AF4F5F">
        <w:t>вайбер</w:t>
      </w:r>
      <w:proofErr w:type="spellEnd"/>
      <w:r w:rsidR="004B1DD8" w:rsidRPr="00AF4F5F">
        <w:t xml:space="preserve">, </w:t>
      </w:r>
      <w:proofErr w:type="spellStart"/>
      <w:r w:rsidR="004B1DD8" w:rsidRPr="00AF4F5F">
        <w:t>вацап</w:t>
      </w:r>
      <w:proofErr w:type="spellEnd"/>
      <w:r w:rsidR="004B1DD8" w:rsidRPr="00AF4F5F">
        <w:t xml:space="preserve">, </w:t>
      </w:r>
      <w:proofErr w:type="spellStart"/>
      <w:r w:rsidR="004B1DD8" w:rsidRPr="00AF4F5F">
        <w:t>теле</w:t>
      </w:r>
      <w:r w:rsidR="008E4CD9" w:rsidRPr="00AF4F5F">
        <w:t>грам</w:t>
      </w:r>
      <w:proofErr w:type="spellEnd"/>
      <w:r w:rsidR="004B1DD8" w:rsidRPr="00AF4F5F">
        <w:t xml:space="preserve"> </w:t>
      </w:r>
      <w:r w:rsidR="00EA71FD" w:rsidRPr="00AF4F5F">
        <w:t>+7-910-323-9175 –</w:t>
      </w:r>
      <w:r w:rsidR="0063328E">
        <w:t xml:space="preserve"> </w:t>
      </w:r>
      <w:bookmarkStart w:id="0" w:name="_GoBack"/>
      <w:bookmarkEnd w:id="0"/>
      <w:r w:rsidR="001D5AB9" w:rsidRPr="00AF4F5F">
        <w:t>Иванов Александр Александрович</w:t>
      </w:r>
      <w:r w:rsidR="004B1DD8" w:rsidRPr="00AF4F5F">
        <w:t>.</w:t>
      </w:r>
    </w:p>
    <w:p w:rsidR="00EF5054" w:rsidRPr="00AF4F5F" w:rsidRDefault="00EF5054" w:rsidP="00DD060A">
      <w:pPr>
        <w:pStyle w:val="21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EF5054" w:rsidRPr="00AF4F5F" w:rsidRDefault="00EF5054" w:rsidP="00C20C01">
      <w:pPr>
        <w:pStyle w:val="212"/>
        <w:shd w:val="clear" w:color="auto" w:fill="auto"/>
        <w:spacing w:after="0" w:line="240" w:lineRule="auto"/>
        <w:ind w:firstLine="760"/>
        <w:jc w:val="center"/>
        <w:rPr>
          <w:b/>
          <w:bCs/>
          <w:iCs/>
          <w:sz w:val="24"/>
          <w:szCs w:val="24"/>
        </w:rPr>
      </w:pPr>
    </w:p>
    <w:sectPr w:rsidR="00EF5054" w:rsidRPr="00AF4F5F" w:rsidSect="00C54AF8">
      <w:pgSz w:w="12240" w:h="15840"/>
      <w:pgMar w:top="426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A8" w:rsidRDefault="00D209A8">
      <w:r>
        <w:separator/>
      </w:r>
    </w:p>
  </w:endnote>
  <w:endnote w:type="continuationSeparator" w:id="0">
    <w:p w:rsidR="00D209A8" w:rsidRDefault="00D2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ltica Chv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A8" w:rsidRDefault="00D209A8">
      <w:r>
        <w:separator/>
      </w:r>
    </w:p>
  </w:footnote>
  <w:footnote w:type="continuationSeparator" w:id="0">
    <w:p w:rsidR="00D209A8" w:rsidRDefault="00D2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1B9C6115"/>
    <w:multiLevelType w:val="hybridMultilevel"/>
    <w:tmpl w:val="3604B622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33E72"/>
    <w:multiLevelType w:val="hybridMultilevel"/>
    <w:tmpl w:val="6928BA98"/>
    <w:lvl w:ilvl="0" w:tplc="6F48AEF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33EC9"/>
    <w:multiLevelType w:val="hybridMultilevel"/>
    <w:tmpl w:val="317CED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650D7A7C"/>
    <w:multiLevelType w:val="hybridMultilevel"/>
    <w:tmpl w:val="6C84963C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B51F9"/>
    <w:multiLevelType w:val="hybridMultilevel"/>
    <w:tmpl w:val="E0C8F710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8E0728"/>
    <w:multiLevelType w:val="hybridMultilevel"/>
    <w:tmpl w:val="53DEDA3E"/>
    <w:lvl w:ilvl="0" w:tplc="6F48AEF0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CE14AA"/>
    <w:multiLevelType w:val="hybridMultilevel"/>
    <w:tmpl w:val="0AB6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06"/>
    <w:rsid w:val="000026A9"/>
    <w:rsid w:val="00040B3C"/>
    <w:rsid w:val="00087F60"/>
    <w:rsid w:val="0009607B"/>
    <w:rsid w:val="000A016A"/>
    <w:rsid w:val="000A71E4"/>
    <w:rsid w:val="000B6554"/>
    <w:rsid w:val="000C0A29"/>
    <w:rsid w:val="000C5A41"/>
    <w:rsid w:val="000F08B5"/>
    <w:rsid w:val="0010148C"/>
    <w:rsid w:val="00111F3C"/>
    <w:rsid w:val="0012325E"/>
    <w:rsid w:val="00124725"/>
    <w:rsid w:val="00133502"/>
    <w:rsid w:val="0014086D"/>
    <w:rsid w:val="00143965"/>
    <w:rsid w:val="00145936"/>
    <w:rsid w:val="0019451A"/>
    <w:rsid w:val="00195966"/>
    <w:rsid w:val="001A4DC3"/>
    <w:rsid w:val="001A6625"/>
    <w:rsid w:val="001A6903"/>
    <w:rsid w:val="001C21A8"/>
    <w:rsid w:val="001D15BA"/>
    <w:rsid w:val="001D5AB9"/>
    <w:rsid w:val="001F38AF"/>
    <w:rsid w:val="0020000A"/>
    <w:rsid w:val="00223975"/>
    <w:rsid w:val="0024773E"/>
    <w:rsid w:val="00262622"/>
    <w:rsid w:val="00281235"/>
    <w:rsid w:val="002A3CCD"/>
    <w:rsid w:val="002A71D8"/>
    <w:rsid w:val="002D4C23"/>
    <w:rsid w:val="00326312"/>
    <w:rsid w:val="00331512"/>
    <w:rsid w:val="00335599"/>
    <w:rsid w:val="00355FE3"/>
    <w:rsid w:val="00363AD7"/>
    <w:rsid w:val="00370FCC"/>
    <w:rsid w:val="003913CC"/>
    <w:rsid w:val="00393EEB"/>
    <w:rsid w:val="004102D1"/>
    <w:rsid w:val="00411DDA"/>
    <w:rsid w:val="00421D55"/>
    <w:rsid w:val="00441D33"/>
    <w:rsid w:val="004475E8"/>
    <w:rsid w:val="00463EB3"/>
    <w:rsid w:val="004808A6"/>
    <w:rsid w:val="00480C4C"/>
    <w:rsid w:val="004968AA"/>
    <w:rsid w:val="004B1DD8"/>
    <w:rsid w:val="004C76BD"/>
    <w:rsid w:val="004D5D23"/>
    <w:rsid w:val="004F46AB"/>
    <w:rsid w:val="005056D9"/>
    <w:rsid w:val="00510570"/>
    <w:rsid w:val="00524A04"/>
    <w:rsid w:val="005542E9"/>
    <w:rsid w:val="00555367"/>
    <w:rsid w:val="005564F9"/>
    <w:rsid w:val="00560211"/>
    <w:rsid w:val="005743AF"/>
    <w:rsid w:val="00581128"/>
    <w:rsid w:val="005818E2"/>
    <w:rsid w:val="00585C77"/>
    <w:rsid w:val="005910CC"/>
    <w:rsid w:val="005910DC"/>
    <w:rsid w:val="005A350E"/>
    <w:rsid w:val="005C651F"/>
    <w:rsid w:val="005D3077"/>
    <w:rsid w:val="005D30F4"/>
    <w:rsid w:val="005D4518"/>
    <w:rsid w:val="005D7A05"/>
    <w:rsid w:val="005F101A"/>
    <w:rsid w:val="00610F6E"/>
    <w:rsid w:val="006160A8"/>
    <w:rsid w:val="006221A5"/>
    <w:rsid w:val="00624295"/>
    <w:rsid w:val="0063328E"/>
    <w:rsid w:val="00635632"/>
    <w:rsid w:val="006446D7"/>
    <w:rsid w:val="006458CF"/>
    <w:rsid w:val="00666768"/>
    <w:rsid w:val="00697654"/>
    <w:rsid w:val="006B1479"/>
    <w:rsid w:val="006B6909"/>
    <w:rsid w:val="006C1690"/>
    <w:rsid w:val="006C17F9"/>
    <w:rsid w:val="006C4117"/>
    <w:rsid w:val="006C4BAA"/>
    <w:rsid w:val="006C6454"/>
    <w:rsid w:val="006D6C89"/>
    <w:rsid w:val="006D7708"/>
    <w:rsid w:val="006E3918"/>
    <w:rsid w:val="00726F25"/>
    <w:rsid w:val="00772946"/>
    <w:rsid w:val="00774261"/>
    <w:rsid w:val="00777D0E"/>
    <w:rsid w:val="00781A12"/>
    <w:rsid w:val="00791038"/>
    <w:rsid w:val="007A14EB"/>
    <w:rsid w:val="007A35EF"/>
    <w:rsid w:val="007B0F68"/>
    <w:rsid w:val="007B3E48"/>
    <w:rsid w:val="007B4402"/>
    <w:rsid w:val="007B7A76"/>
    <w:rsid w:val="007C7527"/>
    <w:rsid w:val="007D53D4"/>
    <w:rsid w:val="0081502E"/>
    <w:rsid w:val="008617A8"/>
    <w:rsid w:val="008703F4"/>
    <w:rsid w:val="00875B6D"/>
    <w:rsid w:val="008802D5"/>
    <w:rsid w:val="008832A2"/>
    <w:rsid w:val="00891626"/>
    <w:rsid w:val="008A12F6"/>
    <w:rsid w:val="008A7009"/>
    <w:rsid w:val="008B73E2"/>
    <w:rsid w:val="008C5492"/>
    <w:rsid w:val="008C59DE"/>
    <w:rsid w:val="008C5D3D"/>
    <w:rsid w:val="008D0366"/>
    <w:rsid w:val="008E4CD9"/>
    <w:rsid w:val="00906E84"/>
    <w:rsid w:val="009178F6"/>
    <w:rsid w:val="00922A9F"/>
    <w:rsid w:val="00951507"/>
    <w:rsid w:val="009555B3"/>
    <w:rsid w:val="00966964"/>
    <w:rsid w:val="009A233D"/>
    <w:rsid w:val="009A6547"/>
    <w:rsid w:val="009B3FE1"/>
    <w:rsid w:val="009B58E8"/>
    <w:rsid w:val="009E74EB"/>
    <w:rsid w:val="009F0FA3"/>
    <w:rsid w:val="009F1DE6"/>
    <w:rsid w:val="00A36C87"/>
    <w:rsid w:val="00A4285F"/>
    <w:rsid w:val="00A657F3"/>
    <w:rsid w:val="00A73E53"/>
    <w:rsid w:val="00A774B5"/>
    <w:rsid w:val="00A83157"/>
    <w:rsid w:val="00A848E8"/>
    <w:rsid w:val="00A930EC"/>
    <w:rsid w:val="00A9406D"/>
    <w:rsid w:val="00A9522E"/>
    <w:rsid w:val="00A95C01"/>
    <w:rsid w:val="00AB123F"/>
    <w:rsid w:val="00AB42FE"/>
    <w:rsid w:val="00AC3F4C"/>
    <w:rsid w:val="00AC5255"/>
    <w:rsid w:val="00AF4F5F"/>
    <w:rsid w:val="00B32AFF"/>
    <w:rsid w:val="00B36235"/>
    <w:rsid w:val="00B53A27"/>
    <w:rsid w:val="00B65906"/>
    <w:rsid w:val="00B7277C"/>
    <w:rsid w:val="00B75927"/>
    <w:rsid w:val="00B76464"/>
    <w:rsid w:val="00BC14B1"/>
    <w:rsid w:val="00BC35F3"/>
    <w:rsid w:val="00BC40B3"/>
    <w:rsid w:val="00BD49AF"/>
    <w:rsid w:val="00BD6CCC"/>
    <w:rsid w:val="00BF4C6C"/>
    <w:rsid w:val="00BF7893"/>
    <w:rsid w:val="00C03B5C"/>
    <w:rsid w:val="00C11026"/>
    <w:rsid w:val="00C20C01"/>
    <w:rsid w:val="00C23043"/>
    <w:rsid w:val="00C42D5F"/>
    <w:rsid w:val="00C4494F"/>
    <w:rsid w:val="00C52BD7"/>
    <w:rsid w:val="00C54AF8"/>
    <w:rsid w:val="00C71F3B"/>
    <w:rsid w:val="00C7310C"/>
    <w:rsid w:val="00C74115"/>
    <w:rsid w:val="00C848CF"/>
    <w:rsid w:val="00C865F1"/>
    <w:rsid w:val="00C87D33"/>
    <w:rsid w:val="00CA4CDD"/>
    <w:rsid w:val="00CB7B50"/>
    <w:rsid w:val="00D062D1"/>
    <w:rsid w:val="00D07E16"/>
    <w:rsid w:val="00D209A8"/>
    <w:rsid w:val="00D22699"/>
    <w:rsid w:val="00D577C1"/>
    <w:rsid w:val="00D63A6C"/>
    <w:rsid w:val="00D65F62"/>
    <w:rsid w:val="00D76F8E"/>
    <w:rsid w:val="00D9196D"/>
    <w:rsid w:val="00DA23F7"/>
    <w:rsid w:val="00DA2B65"/>
    <w:rsid w:val="00DC5002"/>
    <w:rsid w:val="00DC58C2"/>
    <w:rsid w:val="00DD060A"/>
    <w:rsid w:val="00DE002B"/>
    <w:rsid w:val="00DE1FCA"/>
    <w:rsid w:val="00DE3740"/>
    <w:rsid w:val="00E03286"/>
    <w:rsid w:val="00E37862"/>
    <w:rsid w:val="00E60CF5"/>
    <w:rsid w:val="00E661D6"/>
    <w:rsid w:val="00E702A0"/>
    <w:rsid w:val="00E76BBE"/>
    <w:rsid w:val="00E824AE"/>
    <w:rsid w:val="00EA57B6"/>
    <w:rsid w:val="00EA71FD"/>
    <w:rsid w:val="00EB7CEB"/>
    <w:rsid w:val="00EC5353"/>
    <w:rsid w:val="00EC598E"/>
    <w:rsid w:val="00EE4598"/>
    <w:rsid w:val="00EF30FF"/>
    <w:rsid w:val="00EF5054"/>
    <w:rsid w:val="00F03085"/>
    <w:rsid w:val="00F04D1B"/>
    <w:rsid w:val="00F07680"/>
    <w:rsid w:val="00F2445B"/>
    <w:rsid w:val="00F26717"/>
    <w:rsid w:val="00F655A3"/>
    <w:rsid w:val="00F83DA0"/>
    <w:rsid w:val="00FA65BA"/>
    <w:rsid w:val="00FB4038"/>
    <w:rsid w:val="00FC4672"/>
    <w:rsid w:val="00FC7C14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ind w:left="5040" w:firstLine="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autoSpaceDE w:val="0"/>
      <w:spacing w:line="360" w:lineRule="auto"/>
      <w:ind w:left="0" w:firstLine="54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40">
    <w:name w:val="Основной текст (4)_"/>
    <w:rPr>
      <w:shd w:val="clear" w:color="auto" w:fill="FFFFFF"/>
    </w:rPr>
  </w:style>
  <w:style w:type="character" w:customStyle="1" w:styleId="21">
    <w:name w:val="Заголовок №2_"/>
    <w:rPr>
      <w:shd w:val="clear" w:color="auto" w:fill="FFFFFF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7">
    <w:name w:val="Body Text"/>
    <w:basedOn w:val="a"/>
    <w:pPr>
      <w:jc w:val="center"/>
    </w:pPr>
    <w:rPr>
      <w:rFonts w:ascii="Baltica Chv" w:hAnsi="Baltica Chv" w:cs="Baltica Chv"/>
      <w:b/>
      <w:sz w:val="20"/>
      <w:szCs w:val="20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Lohit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ind w:right="-1" w:firstLine="851"/>
      <w:jc w:val="both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pPr>
      <w:tabs>
        <w:tab w:val="left" w:pos="1440"/>
      </w:tabs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sz w:val="28"/>
    </w:rPr>
  </w:style>
  <w:style w:type="paragraph" w:styleId="aa">
    <w:name w:val="Normal (Web)"/>
    <w:basedOn w:val="a"/>
    <w:pPr>
      <w:spacing w:before="160" w:after="160"/>
      <w:ind w:left="500" w:right="500"/>
      <w:jc w:val="both"/>
    </w:pPr>
  </w:style>
  <w:style w:type="paragraph" w:styleId="ab">
    <w:name w:val="Body Text Indent"/>
    <w:basedOn w:val="a"/>
    <w:pPr>
      <w:ind w:firstLine="708"/>
      <w:jc w:val="both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p1">
    <w:name w:val="p1"/>
    <w:basedOn w:val="a"/>
    <w:pPr>
      <w:spacing w:before="280" w:after="280"/>
    </w:p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410">
    <w:name w:val="Основной текст (4)1"/>
    <w:basedOn w:val="a"/>
    <w:pPr>
      <w:widowControl w:val="0"/>
      <w:shd w:val="clear" w:color="auto" w:fill="FFFFFF"/>
      <w:spacing w:line="283" w:lineRule="exact"/>
      <w:ind w:hanging="140"/>
    </w:pPr>
    <w:rPr>
      <w:sz w:val="20"/>
      <w:szCs w:val="20"/>
    </w:rPr>
  </w:style>
  <w:style w:type="paragraph" w:customStyle="1" w:styleId="212">
    <w:name w:val="Основной текст (2)1"/>
    <w:basedOn w:val="a"/>
    <w:pPr>
      <w:widowControl w:val="0"/>
      <w:shd w:val="clear" w:color="auto" w:fill="FFFFFF"/>
      <w:spacing w:after="360" w:line="240" w:lineRule="atLeast"/>
      <w:ind w:hanging="400"/>
    </w:pPr>
    <w:rPr>
      <w:sz w:val="20"/>
      <w:szCs w:val="20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styleId="af3">
    <w:name w:val="Subtitle"/>
    <w:basedOn w:val="a"/>
    <w:next w:val="a"/>
    <w:link w:val="af4"/>
    <w:qFormat/>
    <w:rsid w:val="00BF4C6C"/>
    <w:pPr>
      <w:widowControl w:val="0"/>
      <w:spacing w:after="60" w:line="100" w:lineRule="atLeast"/>
      <w:jc w:val="center"/>
      <w:outlineLvl w:val="1"/>
    </w:pPr>
    <w:rPr>
      <w:rFonts w:ascii="Calibri Light" w:hAnsi="Calibri Light"/>
      <w:b/>
      <w:color w:val="000000"/>
      <w:kern w:val="1"/>
      <w:lang w:eastAsia="ru-RU"/>
    </w:rPr>
  </w:style>
  <w:style w:type="character" w:customStyle="1" w:styleId="af4">
    <w:name w:val="Подзаголовок Знак"/>
    <w:link w:val="af3"/>
    <w:rsid w:val="00BF4C6C"/>
    <w:rPr>
      <w:rFonts w:ascii="Calibri Light" w:hAnsi="Calibri Light"/>
      <w:b/>
      <w:color w:val="000000"/>
      <w:kern w:val="1"/>
      <w:sz w:val="24"/>
      <w:szCs w:val="24"/>
    </w:rPr>
  </w:style>
  <w:style w:type="paragraph" w:customStyle="1" w:styleId="Default">
    <w:name w:val="Default"/>
    <w:rsid w:val="006D6C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ind w:left="5040" w:firstLine="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autoSpaceDE w:val="0"/>
      <w:spacing w:line="360" w:lineRule="auto"/>
      <w:ind w:left="0" w:firstLine="54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40">
    <w:name w:val="Основной текст (4)_"/>
    <w:rPr>
      <w:shd w:val="clear" w:color="auto" w:fill="FFFFFF"/>
    </w:rPr>
  </w:style>
  <w:style w:type="character" w:customStyle="1" w:styleId="21">
    <w:name w:val="Заголовок №2_"/>
    <w:rPr>
      <w:shd w:val="clear" w:color="auto" w:fill="FFFFFF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7">
    <w:name w:val="Body Text"/>
    <w:basedOn w:val="a"/>
    <w:pPr>
      <w:jc w:val="center"/>
    </w:pPr>
    <w:rPr>
      <w:rFonts w:ascii="Baltica Chv" w:hAnsi="Baltica Chv" w:cs="Baltica Chv"/>
      <w:b/>
      <w:sz w:val="20"/>
      <w:szCs w:val="20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Lohit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ind w:right="-1" w:firstLine="851"/>
      <w:jc w:val="both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pPr>
      <w:tabs>
        <w:tab w:val="left" w:pos="1440"/>
      </w:tabs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sz w:val="28"/>
    </w:rPr>
  </w:style>
  <w:style w:type="paragraph" w:styleId="aa">
    <w:name w:val="Normal (Web)"/>
    <w:basedOn w:val="a"/>
    <w:pPr>
      <w:spacing w:before="160" w:after="160"/>
      <w:ind w:left="500" w:right="500"/>
      <w:jc w:val="both"/>
    </w:pPr>
  </w:style>
  <w:style w:type="paragraph" w:styleId="ab">
    <w:name w:val="Body Text Indent"/>
    <w:basedOn w:val="a"/>
    <w:pPr>
      <w:ind w:firstLine="708"/>
      <w:jc w:val="both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p1">
    <w:name w:val="p1"/>
    <w:basedOn w:val="a"/>
    <w:pPr>
      <w:spacing w:before="280" w:after="280"/>
    </w:p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410">
    <w:name w:val="Основной текст (4)1"/>
    <w:basedOn w:val="a"/>
    <w:pPr>
      <w:widowControl w:val="0"/>
      <w:shd w:val="clear" w:color="auto" w:fill="FFFFFF"/>
      <w:spacing w:line="283" w:lineRule="exact"/>
      <w:ind w:hanging="140"/>
    </w:pPr>
    <w:rPr>
      <w:sz w:val="20"/>
      <w:szCs w:val="20"/>
    </w:rPr>
  </w:style>
  <w:style w:type="paragraph" w:customStyle="1" w:styleId="212">
    <w:name w:val="Основной текст (2)1"/>
    <w:basedOn w:val="a"/>
    <w:pPr>
      <w:widowControl w:val="0"/>
      <w:shd w:val="clear" w:color="auto" w:fill="FFFFFF"/>
      <w:spacing w:after="360" w:line="240" w:lineRule="atLeast"/>
      <w:ind w:hanging="400"/>
    </w:pPr>
    <w:rPr>
      <w:sz w:val="20"/>
      <w:szCs w:val="20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styleId="af3">
    <w:name w:val="Subtitle"/>
    <w:basedOn w:val="a"/>
    <w:next w:val="a"/>
    <w:link w:val="af4"/>
    <w:qFormat/>
    <w:rsid w:val="00BF4C6C"/>
    <w:pPr>
      <w:widowControl w:val="0"/>
      <w:spacing w:after="60" w:line="100" w:lineRule="atLeast"/>
      <w:jc w:val="center"/>
      <w:outlineLvl w:val="1"/>
    </w:pPr>
    <w:rPr>
      <w:rFonts w:ascii="Calibri Light" w:hAnsi="Calibri Light"/>
      <w:b/>
      <w:color w:val="000000"/>
      <w:kern w:val="1"/>
      <w:lang w:eastAsia="ru-RU"/>
    </w:rPr>
  </w:style>
  <w:style w:type="character" w:customStyle="1" w:styleId="af4">
    <w:name w:val="Подзаголовок Знак"/>
    <w:link w:val="af3"/>
    <w:rsid w:val="00BF4C6C"/>
    <w:rPr>
      <w:rFonts w:ascii="Calibri Light" w:hAnsi="Calibri Light"/>
      <w:b/>
      <w:color w:val="000000"/>
      <w:kern w:val="1"/>
      <w:sz w:val="24"/>
      <w:szCs w:val="24"/>
    </w:rPr>
  </w:style>
  <w:style w:type="paragraph" w:customStyle="1" w:styleId="Default">
    <w:name w:val="Default"/>
    <w:rsid w:val="006D6C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68EC-1D4A-4A5D-8C8F-0F6F236B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www.PHILka.RU</dc:creator>
  <cp:lastModifiedBy>Пользователь</cp:lastModifiedBy>
  <cp:revision>50</cp:revision>
  <cp:lastPrinted>2021-03-16T12:55:00Z</cp:lastPrinted>
  <dcterms:created xsi:type="dcterms:W3CDTF">2022-11-17T14:48:00Z</dcterms:created>
  <dcterms:modified xsi:type="dcterms:W3CDTF">2025-07-23T11:55:00Z</dcterms:modified>
</cp:coreProperties>
</file>