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21A8" w:rsidRDefault="001C21A8"/>
    <w:tbl>
      <w:tblPr>
        <w:tblpPr w:leftFromText="180" w:rightFromText="180" w:horzAnchor="margin" w:tblpY="465"/>
        <w:tblW w:w="10141" w:type="dxa"/>
        <w:tblLayout w:type="fixed"/>
        <w:tblLook w:val="0000" w:firstRow="0" w:lastRow="0" w:firstColumn="0" w:lastColumn="0" w:noHBand="0" w:noVBand="0"/>
      </w:tblPr>
      <w:tblGrid>
        <w:gridCol w:w="4755"/>
        <w:gridCol w:w="627"/>
        <w:gridCol w:w="4759"/>
      </w:tblGrid>
      <w:tr w:rsidR="00EF5054" w:rsidTr="00671B65">
        <w:trPr>
          <w:trHeight w:val="4536"/>
        </w:trPr>
        <w:tc>
          <w:tcPr>
            <w:tcW w:w="4755" w:type="dxa"/>
            <w:shd w:val="clear" w:color="auto" w:fill="auto"/>
          </w:tcPr>
          <w:p w:rsidR="00EF5054" w:rsidRPr="001C21A8" w:rsidRDefault="001C21A8" w:rsidP="004F0D41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4F0D41" w:rsidRPr="004F0D41">
              <w:rPr>
                <w:color w:val="000000"/>
                <w:sz w:val="28"/>
                <w:szCs w:val="28"/>
              </w:rPr>
              <w:t>«УТВЕРЖДАЮ»</w:t>
            </w:r>
          </w:p>
          <w:p w:rsidR="00B0431C" w:rsidRPr="00B0431C" w:rsidRDefault="00B0431C" w:rsidP="00B0431C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Президиума</w:t>
            </w:r>
            <w:r w:rsidRPr="00B0431C">
              <w:rPr>
                <w:color w:val="000000"/>
                <w:sz w:val="28"/>
                <w:szCs w:val="28"/>
              </w:rPr>
              <w:t xml:space="preserve"> региональной общественной организации «Федерация шахмат города Севастополя»</w:t>
            </w:r>
          </w:p>
          <w:p w:rsidR="00634988" w:rsidRDefault="00634988" w:rsidP="004F0D41">
            <w:pPr>
              <w:autoSpaceDE w:val="0"/>
              <w:rPr>
                <w:color w:val="000000"/>
                <w:sz w:val="28"/>
                <w:szCs w:val="28"/>
              </w:rPr>
            </w:pPr>
          </w:p>
          <w:p w:rsidR="00EF5054" w:rsidRDefault="00634988" w:rsidP="004F0D41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</w:t>
            </w:r>
            <w:r w:rsidR="001C21A8">
              <w:rPr>
                <w:color w:val="000000"/>
                <w:sz w:val="28"/>
                <w:szCs w:val="28"/>
              </w:rPr>
              <w:t>_________</w:t>
            </w:r>
            <w:r w:rsidR="00B0431C">
              <w:rPr>
                <w:color w:val="000000"/>
                <w:sz w:val="28"/>
                <w:szCs w:val="28"/>
              </w:rPr>
              <w:t xml:space="preserve">_______ </w:t>
            </w:r>
            <w:r w:rsidR="004F0D41">
              <w:t xml:space="preserve"> </w:t>
            </w:r>
            <w:r w:rsidR="00B0431C">
              <w:t xml:space="preserve"> </w:t>
            </w:r>
            <w:r w:rsidR="00B0431C" w:rsidRPr="00B0431C">
              <w:rPr>
                <w:color w:val="000000"/>
                <w:sz w:val="28"/>
                <w:szCs w:val="28"/>
              </w:rPr>
              <w:t>А.А.Иванов</w:t>
            </w:r>
          </w:p>
          <w:p w:rsidR="00EF5054" w:rsidRDefault="004F0D41" w:rsidP="004F0D41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 __________</w:t>
            </w:r>
            <w:r w:rsidR="00B0431C">
              <w:rPr>
                <w:color w:val="000000"/>
                <w:sz w:val="28"/>
                <w:szCs w:val="28"/>
              </w:rPr>
              <w:t>_______</w:t>
            </w:r>
            <w:r w:rsidR="00122C29">
              <w:rPr>
                <w:color w:val="000000"/>
                <w:sz w:val="28"/>
                <w:szCs w:val="28"/>
              </w:rPr>
              <w:t>202</w:t>
            </w:r>
            <w:r w:rsidR="002B0C23">
              <w:rPr>
                <w:color w:val="000000"/>
                <w:sz w:val="28"/>
                <w:szCs w:val="28"/>
              </w:rPr>
              <w:t>4</w:t>
            </w:r>
            <w:r w:rsidR="00EF5054">
              <w:rPr>
                <w:color w:val="000000"/>
                <w:sz w:val="28"/>
                <w:szCs w:val="28"/>
              </w:rPr>
              <w:t>г.</w:t>
            </w:r>
          </w:p>
          <w:p w:rsidR="00EF5054" w:rsidRDefault="00EF5054" w:rsidP="004F0D41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666768" w:rsidRDefault="00666768" w:rsidP="004F0D41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  <w:p w:rsidR="004F0D41" w:rsidRDefault="001C21A8" w:rsidP="004F0D41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CE73D5" w:rsidRPr="00CE73D5">
              <w:rPr>
                <w:color w:val="000000"/>
                <w:sz w:val="28"/>
                <w:szCs w:val="28"/>
              </w:rPr>
              <w:t xml:space="preserve">      </w:t>
            </w: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EF5054" w:rsidRPr="004F0D41" w:rsidRDefault="00EF5054" w:rsidP="004F0D41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:rsidR="004F0D41" w:rsidRDefault="004F0D41" w:rsidP="004F0D41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4F0D41" w:rsidRPr="004F0D41" w:rsidRDefault="004F0D41" w:rsidP="004F0D41">
            <w:pPr>
              <w:rPr>
                <w:sz w:val="28"/>
                <w:szCs w:val="28"/>
              </w:rPr>
            </w:pPr>
          </w:p>
          <w:p w:rsidR="00EF5054" w:rsidRPr="004F0D41" w:rsidRDefault="00EF5054" w:rsidP="004F0D41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4F0D41" w:rsidRDefault="004F0D41" w:rsidP="004F0D41">
            <w:pPr>
              <w:autoSpaceDE w:val="0"/>
              <w:rPr>
                <w:sz w:val="28"/>
                <w:szCs w:val="28"/>
              </w:rPr>
            </w:pPr>
            <w:r w:rsidRPr="004F0D41">
              <w:rPr>
                <w:sz w:val="28"/>
                <w:szCs w:val="28"/>
              </w:rPr>
              <w:t>«СОГЛАСОВАНО»</w:t>
            </w:r>
          </w:p>
          <w:p w:rsidR="00B0431C" w:rsidRDefault="00B0431C" w:rsidP="00B0431C">
            <w:pPr>
              <w:autoSpaceDE w:val="0"/>
              <w:rPr>
                <w:sz w:val="28"/>
                <w:szCs w:val="28"/>
              </w:rPr>
            </w:pPr>
            <w:r w:rsidRPr="00B0431C">
              <w:rPr>
                <w:sz w:val="28"/>
                <w:szCs w:val="28"/>
              </w:rPr>
              <w:t xml:space="preserve">Директор </w:t>
            </w:r>
          </w:p>
          <w:p w:rsidR="00B0431C" w:rsidRPr="00B0431C" w:rsidRDefault="00B0431C" w:rsidP="00B0431C">
            <w:pPr>
              <w:autoSpaceDE w:val="0"/>
              <w:rPr>
                <w:sz w:val="28"/>
                <w:szCs w:val="28"/>
              </w:rPr>
            </w:pPr>
            <w:r w:rsidRPr="00B0431C">
              <w:rPr>
                <w:sz w:val="28"/>
                <w:szCs w:val="28"/>
              </w:rPr>
              <w:t>Общества с ограниченной ответственностью «Лукоморье»</w:t>
            </w:r>
          </w:p>
          <w:p w:rsidR="00634988" w:rsidRDefault="00634988" w:rsidP="004F0D41">
            <w:pPr>
              <w:autoSpaceDE w:val="0"/>
              <w:rPr>
                <w:sz w:val="28"/>
                <w:szCs w:val="28"/>
              </w:rPr>
            </w:pPr>
          </w:p>
          <w:p w:rsidR="00B0431C" w:rsidRDefault="00B0431C" w:rsidP="004F0D41">
            <w:pPr>
              <w:autoSpaceDE w:val="0"/>
              <w:rPr>
                <w:sz w:val="28"/>
                <w:szCs w:val="28"/>
              </w:rPr>
            </w:pPr>
          </w:p>
          <w:p w:rsidR="00B0431C" w:rsidRDefault="00B0431C" w:rsidP="004F0D41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 Н.Н. Помогалов</w:t>
            </w:r>
          </w:p>
          <w:p w:rsidR="00CE73D5" w:rsidRDefault="001C21A8" w:rsidP="004F0D41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</w:t>
            </w:r>
            <w:r w:rsidR="00B0431C">
              <w:rPr>
                <w:sz w:val="28"/>
                <w:szCs w:val="28"/>
              </w:rPr>
              <w:t>__</w:t>
            </w:r>
            <w:r w:rsidR="002B0C23">
              <w:rPr>
                <w:sz w:val="28"/>
                <w:szCs w:val="28"/>
              </w:rPr>
              <w:t xml:space="preserve"> 2024</w:t>
            </w:r>
            <w:r w:rsidRPr="001C21A8">
              <w:rPr>
                <w:sz w:val="28"/>
                <w:szCs w:val="28"/>
              </w:rPr>
              <w:t xml:space="preserve"> г.</w:t>
            </w:r>
          </w:p>
          <w:p w:rsidR="00CE73D5" w:rsidRPr="00CE73D5" w:rsidRDefault="00CE73D5" w:rsidP="004F0D41">
            <w:pPr>
              <w:rPr>
                <w:sz w:val="28"/>
                <w:szCs w:val="28"/>
              </w:rPr>
            </w:pPr>
          </w:p>
          <w:p w:rsidR="00CE73D5" w:rsidRDefault="00CE73D5" w:rsidP="004F0D41">
            <w:pPr>
              <w:rPr>
                <w:sz w:val="28"/>
                <w:szCs w:val="28"/>
              </w:rPr>
            </w:pPr>
          </w:p>
          <w:p w:rsidR="00CE73D5" w:rsidRPr="00CE73D5" w:rsidRDefault="00CE73D5" w:rsidP="004F0D41">
            <w:pPr>
              <w:rPr>
                <w:sz w:val="28"/>
                <w:szCs w:val="28"/>
              </w:rPr>
            </w:pPr>
            <w:r w:rsidRPr="00CE73D5">
              <w:rPr>
                <w:sz w:val="28"/>
                <w:szCs w:val="28"/>
              </w:rPr>
              <w:t xml:space="preserve">      </w:t>
            </w:r>
          </w:p>
          <w:p w:rsidR="00CE73D5" w:rsidRPr="00CE73D5" w:rsidRDefault="00CE73D5" w:rsidP="004F0D41">
            <w:pPr>
              <w:rPr>
                <w:sz w:val="28"/>
                <w:szCs w:val="28"/>
              </w:rPr>
            </w:pPr>
          </w:p>
          <w:p w:rsidR="00EF5054" w:rsidRPr="00CE73D5" w:rsidRDefault="00EF5054" w:rsidP="004F0D41">
            <w:pPr>
              <w:rPr>
                <w:sz w:val="28"/>
                <w:szCs w:val="28"/>
              </w:rPr>
            </w:pPr>
          </w:p>
        </w:tc>
      </w:tr>
    </w:tbl>
    <w:p w:rsidR="00EF5054" w:rsidRDefault="00EF5054" w:rsidP="00F655A3">
      <w:pPr>
        <w:shd w:val="clear" w:color="auto" w:fill="FFFFFF"/>
        <w:autoSpaceDE w:val="0"/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П О Л О Ж Е Н И Е</w:t>
      </w:r>
    </w:p>
    <w:p w:rsidR="00606D9D" w:rsidRDefault="00697654" w:rsidP="00697654">
      <w:pPr>
        <w:shd w:val="clear" w:color="auto" w:fill="FFFFFF"/>
        <w:autoSpaceDE w:val="0"/>
        <w:spacing w:before="120" w:after="120"/>
        <w:jc w:val="center"/>
        <w:rPr>
          <w:color w:val="000000"/>
          <w:sz w:val="32"/>
          <w:szCs w:val="32"/>
        </w:rPr>
      </w:pPr>
      <w:r w:rsidRPr="00697654">
        <w:rPr>
          <w:color w:val="000000"/>
          <w:sz w:val="32"/>
          <w:szCs w:val="32"/>
        </w:rPr>
        <w:t xml:space="preserve">о проведении </w:t>
      </w:r>
      <w:r w:rsidR="00606D9D">
        <w:rPr>
          <w:color w:val="000000"/>
          <w:sz w:val="32"/>
          <w:szCs w:val="32"/>
        </w:rPr>
        <w:t xml:space="preserve">Новогодне – Рождественского </w:t>
      </w:r>
    </w:p>
    <w:p w:rsidR="00B65906" w:rsidRPr="00606D9D" w:rsidRDefault="00606D9D" w:rsidP="00606D9D">
      <w:pPr>
        <w:shd w:val="clear" w:color="auto" w:fill="FFFFFF"/>
        <w:autoSpaceDE w:val="0"/>
        <w:spacing w:before="120" w:after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фестиваля</w:t>
      </w:r>
      <w:r w:rsidR="00697654" w:rsidRPr="00697654">
        <w:rPr>
          <w:color w:val="000000"/>
          <w:sz w:val="32"/>
          <w:szCs w:val="32"/>
        </w:rPr>
        <w:t xml:space="preserve"> по шахматам </w:t>
      </w:r>
    </w:p>
    <w:p w:rsidR="00B65906" w:rsidRDefault="00B65906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B65906" w:rsidRDefault="00B65906" w:rsidP="007A14EB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EF5054" w:rsidRDefault="00EF5054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66768" w:rsidRDefault="00666768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66768" w:rsidRDefault="00666768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66768" w:rsidRDefault="00666768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E824AE" w:rsidRDefault="00E824A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E824AE" w:rsidRDefault="00E824A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E824AE" w:rsidRDefault="00E824A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71B65" w:rsidRDefault="00671B65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71B65" w:rsidRDefault="00671B65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71B65" w:rsidRDefault="00671B65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71B65" w:rsidRDefault="00671B65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71B65" w:rsidRDefault="00671B65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71B65" w:rsidRDefault="00671B65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71B65" w:rsidRDefault="00671B65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71B65" w:rsidRDefault="00671B65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71B65" w:rsidRDefault="00671B65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71B65" w:rsidRDefault="00671B65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671B65" w:rsidRDefault="00671B65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:rsidR="00EF5054" w:rsidRDefault="00EF5054" w:rsidP="007A35EF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Севастополь, 202</w:t>
      </w:r>
      <w:r w:rsidR="00122C29">
        <w:rPr>
          <w:color w:val="000000"/>
          <w:sz w:val="28"/>
          <w:szCs w:val="28"/>
        </w:rPr>
        <w:t>5</w:t>
      </w:r>
    </w:p>
    <w:p w:rsidR="00EF5054" w:rsidRDefault="00E824AE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66768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="00EF5054">
        <w:rPr>
          <w:b/>
          <w:bCs/>
          <w:color w:val="000000"/>
          <w:sz w:val="28"/>
          <w:szCs w:val="28"/>
        </w:rPr>
        <w:t>. ОБЩИЕ ПОЛОЖЕНИЯ</w:t>
      </w:r>
    </w:p>
    <w:p w:rsidR="00666768" w:rsidRDefault="00666768">
      <w:pPr>
        <w:shd w:val="clear" w:color="auto" w:fill="FFFFFF"/>
        <w:tabs>
          <w:tab w:val="left" w:pos="2640"/>
        </w:tabs>
        <w:autoSpaceDE w:val="0"/>
        <w:ind w:firstLine="708"/>
        <w:jc w:val="both"/>
        <w:rPr>
          <w:color w:val="000000"/>
          <w:sz w:val="28"/>
          <w:szCs w:val="28"/>
        </w:rPr>
      </w:pPr>
    </w:p>
    <w:p w:rsidR="00EF5054" w:rsidRDefault="00606D9D" w:rsidP="00606D9D">
      <w:pPr>
        <w:shd w:val="clear" w:color="auto" w:fill="FFFFFF"/>
        <w:tabs>
          <w:tab w:val="left" w:pos="2640"/>
        </w:tabs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Новогодне – Рождественский фестиваль</w:t>
      </w:r>
      <w:r w:rsidRPr="00606D9D">
        <w:rPr>
          <w:color w:val="000000"/>
          <w:sz w:val="28"/>
          <w:szCs w:val="28"/>
        </w:rPr>
        <w:t xml:space="preserve"> по шахматам </w:t>
      </w:r>
      <w:r w:rsidR="00EF5054">
        <w:rPr>
          <w:color w:val="000000"/>
          <w:sz w:val="28"/>
          <w:szCs w:val="28"/>
        </w:rPr>
        <w:t>(далее – Соревновани</w:t>
      </w:r>
      <w:r w:rsidR="00363AD7">
        <w:rPr>
          <w:color w:val="000000"/>
          <w:sz w:val="28"/>
          <w:szCs w:val="28"/>
        </w:rPr>
        <w:t>е</w:t>
      </w:r>
      <w:r w:rsidR="00EF5054">
        <w:rPr>
          <w:color w:val="000000"/>
          <w:sz w:val="28"/>
          <w:szCs w:val="28"/>
        </w:rPr>
        <w:t>) проводится с целью:</w:t>
      </w:r>
    </w:p>
    <w:p w:rsidR="00EF5054" w:rsidRDefault="00EF5054">
      <w:pPr>
        <w:shd w:val="clear" w:color="auto" w:fill="FFFFFF"/>
        <w:tabs>
          <w:tab w:val="left" w:pos="2640"/>
        </w:tabs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пропаганды здорового образа жизни;</w:t>
      </w:r>
    </w:p>
    <w:p w:rsidR="00EF5054" w:rsidRDefault="00EF5054">
      <w:pPr>
        <w:shd w:val="clear" w:color="auto" w:fill="FFFFFF"/>
        <w:tabs>
          <w:tab w:val="left" w:pos="2640"/>
        </w:tabs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дальнейшей популяризации массовых видов спорта среди </w:t>
      </w:r>
      <w:r w:rsidR="00111F3C">
        <w:rPr>
          <w:color w:val="000000"/>
          <w:sz w:val="28"/>
          <w:szCs w:val="28"/>
        </w:rPr>
        <w:t>жителей</w:t>
      </w:r>
      <w:r w:rsidR="00E37862">
        <w:rPr>
          <w:color w:val="000000"/>
          <w:sz w:val="28"/>
          <w:szCs w:val="28"/>
        </w:rPr>
        <w:t xml:space="preserve"> города Севастополя</w:t>
      </w:r>
      <w:r>
        <w:rPr>
          <w:color w:val="000000"/>
          <w:sz w:val="28"/>
          <w:szCs w:val="28"/>
        </w:rPr>
        <w:t>;</w:t>
      </w:r>
    </w:p>
    <w:p w:rsidR="00EF5054" w:rsidRDefault="00606D9D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повышения квалификационного уровня участников</w:t>
      </w:r>
      <w:r w:rsidR="00EF5054">
        <w:rPr>
          <w:color w:val="000000"/>
          <w:sz w:val="28"/>
          <w:szCs w:val="28"/>
        </w:rPr>
        <w:t>.</w:t>
      </w:r>
    </w:p>
    <w:p w:rsidR="00111F3C" w:rsidRDefault="00111F3C">
      <w:pPr>
        <w:shd w:val="clear" w:color="auto" w:fill="FFFFFF"/>
        <w:tabs>
          <w:tab w:val="left" w:pos="2640"/>
        </w:tabs>
        <w:autoSpaceDE w:val="0"/>
        <w:ind w:right="55" w:firstLine="708"/>
        <w:jc w:val="both"/>
        <w:rPr>
          <w:color w:val="000000"/>
          <w:sz w:val="28"/>
          <w:szCs w:val="28"/>
        </w:rPr>
      </w:pPr>
    </w:p>
    <w:p w:rsidR="00666768" w:rsidRPr="00634988" w:rsidRDefault="00666768" w:rsidP="00634988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="00EF5054">
        <w:rPr>
          <w:b/>
          <w:bCs/>
          <w:color w:val="000000"/>
          <w:sz w:val="28"/>
          <w:szCs w:val="28"/>
        </w:rPr>
        <w:t>. МЕСТО И СРОКИ ПРОВЕДЕНИЯ</w:t>
      </w:r>
    </w:p>
    <w:p w:rsidR="000A5275" w:rsidRPr="000A5275" w:rsidRDefault="000A5275" w:rsidP="000A5275">
      <w:pPr>
        <w:shd w:val="clear" w:color="auto" w:fill="FFFFFF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0A5275">
        <w:rPr>
          <w:bCs/>
          <w:color w:val="000000"/>
          <w:sz w:val="28"/>
          <w:szCs w:val="28"/>
        </w:rPr>
        <w:t>Соревнование проводятся в городе Севастополе по адресу: пр. Победы, 1 «А», ЭКО-ПАРК «ЛУКОМОРЬЕ», помещение культурно-информационного центра.</w:t>
      </w:r>
    </w:p>
    <w:p w:rsidR="000A5275" w:rsidRPr="000A5275" w:rsidRDefault="000A5275" w:rsidP="000A5275">
      <w:pPr>
        <w:shd w:val="clear" w:color="auto" w:fill="FFFFFF"/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0A5275">
        <w:rPr>
          <w:bCs/>
          <w:color w:val="000000"/>
          <w:sz w:val="28"/>
          <w:szCs w:val="28"/>
        </w:rPr>
        <w:t xml:space="preserve">Сроки проведения: в период с </w:t>
      </w:r>
      <w:r>
        <w:rPr>
          <w:bCs/>
          <w:color w:val="000000"/>
          <w:sz w:val="28"/>
          <w:szCs w:val="28"/>
        </w:rPr>
        <w:t>4</w:t>
      </w:r>
      <w:r w:rsidRPr="000A5275">
        <w:rPr>
          <w:bCs/>
          <w:color w:val="000000"/>
          <w:sz w:val="28"/>
          <w:szCs w:val="28"/>
        </w:rPr>
        <w:t xml:space="preserve"> по </w:t>
      </w:r>
      <w:r>
        <w:rPr>
          <w:bCs/>
          <w:color w:val="000000"/>
          <w:sz w:val="28"/>
          <w:szCs w:val="28"/>
        </w:rPr>
        <w:t>12 янва</w:t>
      </w:r>
      <w:r w:rsidRPr="000A5275">
        <w:rPr>
          <w:bCs/>
          <w:color w:val="000000"/>
          <w:sz w:val="28"/>
          <w:szCs w:val="28"/>
        </w:rPr>
        <w:t>ря 202</w:t>
      </w:r>
      <w:r w:rsidR="00CC5E89">
        <w:rPr>
          <w:bCs/>
          <w:color w:val="000000"/>
          <w:sz w:val="28"/>
          <w:szCs w:val="28"/>
        </w:rPr>
        <w:t>5</w:t>
      </w:r>
      <w:r w:rsidRPr="000A5275">
        <w:rPr>
          <w:bCs/>
          <w:color w:val="000000"/>
          <w:sz w:val="28"/>
          <w:szCs w:val="28"/>
        </w:rPr>
        <w:t xml:space="preserve"> г. </w:t>
      </w:r>
    </w:p>
    <w:p w:rsidR="008C5D3D" w:rsidRPr="007B7A76" w:rsidRDefault="008C5D3D" w:rsidP="00A930EC">
      <w:pPr>
        <w:shd w:val="clear" w:color="auto" w:fill="FFFFFF"/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7B7A76" w:rsidRDefault="00666768" w:rsidP="00634988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="00EF5054">
        <w:rPr>
          <w:b/>
          <w:bCs/>
          <w:color w:val="000000"/>
          <w:sz w:val="28"/>
          <w:szCs w:val="28"/>
        </w:rPr>
        <w:t>. ОРГАНИЗАТОРЫ МЕРОПРИЯТИЯ</w:t>
      </w:r>
    </w:p>
    <w:p w:rsidR="00671B65" w:rsidRPr="00444D07" w:rsidRDefault="007B7A76" w:rsidP="00B0431C">
      <w:pPr>
        <w:autoSpaceDE w:val="0"/>
        <w:ind w:firstLine="709"/>
        <w:jc w:val="both"/>
        <w:rPr>
          <w:sz w:val="28"/>
          <w:szCs w:val="28"/>
        </w:rPr>
      </w:pPr>
      <w:r w:rsidRPr="00480C4C">
        <w:rPr>
          <w:sz w:val="28"/>
          <w:szCs w:val="28"/>
        </w:rPr>
        <w:t>Общее руководство организацией Соревновани</w:t>
      </w:r>
      <w:r w:rsidR="006160A8">
        <w:rPr>
          <w:sz w:val="28"/>
          <w:szCs w:val="28"/>
        </w:rPr>
        <w:t>я</w:t>
      </w:r>
      <w:r w:rsidRPr="00480C4C">
        <w:rPr>
          <w:sz w:val="28"/>
          <w:szCs w:val="28"/>
        </w:rPr>
        <w:t xml:space="preserve"> осуществляет </w:t>
      </w:r>
      <w:r w:rsidR="002B0C23">
        <w:rPr>
          <w:sz w:val="28"/>
          <w:szCs w:val="28"/>
        </w:rPr>
        <w:t>Региональная общественная</w:t>
      </w:r>
      <w:r w:rsidR="00671B65">
        <w:rPr>
          <w:sz w:val="28"/>
          <w:szCs w:val="28"/>
        </w:rPr>
        <w:t xml:space="preserve"> организаци</w:t>
      </w:r>
      <w:r w:rsidR="002B0C23">
        <w:rPr>
          <w:sz w:val="28"/>
          <w:szCs w:val="28"/>
        </w:rPr>
        <w:t>я</w:t>
      </w:r>
      <w:r w:rsidR="001C21A8" w:rsidRPr="00480C4C">
        <w:rPr>
          <w:sz w:val="28"/>
          <w:szCs w:val="28"/>
        </w:rPr>
        <w:t xml:space="preserve"> «</w:t>
      </w:r>
      <w:r w:rsidR="00D577C1" w:rsidRPr="00480C4C">
        <w:rPr>
          <w:sz w:val="28"/>
          <w:szCs w:val="28"/>
        </w:rPr>
        <w:t>Федерация шахмат города Севастополя</w:t>
      </w:r>
      <w:r w:rsidR="001C21A8" w:rsidRPr="00480C4C">
        <w:rPr>
          <w:sz w:val="28"/>
          <w:szCs w:val="28"/>
        </w:rPr>
        <w:t xml:space="preserve">» (далее </w:t>
      </w:r>
      <w:r w:rsidR="00331512" w:rsidRPr="00480C4C">
        <w:rPr>
          <w:sz w:val="28"/>
          <w:szCs w:val="28"/>
        </w:rPr>
        <w:t xml:space="preserve">- </w:t>
      </w:r>
      <w:r w:rsidR="001C21A8" w:rsidRPr="00480C4C">
        <w:rPr>
          <w:sz w:val="28"/>
          <w:szCs w:val="28"/>
        </w:rPr>
        <w:t>ФШС)</w:t>
      </w:r>
      <w:r w:rsidR="00444D07" w:rsidRPr="00444D07">
        <w:rPr>
          <w:sz w:val="26"/>
          <w:szCs w:val="26"/>
        </w:rPr>
        <w:t xml:space="preserve"> </w:t>
      </w:r>
      <w:r w:rsidR="00444D07" w:rsidRPr="00444D07">
        <w:rPr>
          <w:sz w:val="28"/>
          <w:szCs w:val="28"/>
        </w:rPr>
        <w:t>при содействии</w:t>
      </w:r>
      <w:r w:rsidR="00B0431C" w:rsidRPr="00B0431C">
        <w:rPr>
          <w:sz w:val="28"/>
          <w:szCs w:val="28"/>
        </w:rPr>
        <w:t xml:space="preserve"> Общества с ограниченной ответственностью «Лукоморье»</w:t>
      </w:r>
      <w:r w:rsidR="00B0431C">
        <w:rPr>
          <w:sz w:val="28"/>
          <w:szCs w:val="28"/>
        </w:rPr>
        <w:t xml:space="preserve">,  Регионального отделения Российского военно - </w:t>
      </w:r>
      <w:r w:rsidR="00444D07" w:rsidRPr="00444D07">
        <w:rPr>
          <w:sz w:val="28"/>
          <w:szCs w:val="28"/>
        </w:rPr>
        <w:t xml:space="preserve"> </w:t>
      </w:r>
      <w:r w:rsidR="00B0431C">
        <w:rPr>
          <w:sz w:val="28"/>
          <w:szCs w:val="28"/>
        </w:rPr>
        <w:t xml:space="preserve">исторического общества в городе Севастополе </w:t>
      </w:r>
      <w:r w:rsidR="00444D07" w:rsidRPr="00444D07">
        <w:rPr>
          <w:sz w:val="28"/>
          <w:szCs w:val="28"/>
        </w:rPr>
        <w:t>и ИП Селимов А.С.</w:t>
      </w:r>
    </w:p>
    <w:p w:rsidR="0019451A" w:rsidRPr="00331512" w:rsidRDefault="0019451A" w:rsidP="007B7A76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80C4C">
        <w:rPr>
          <w:sz w:val="28"/>
          <w:szCs w:val="28"/>
        </w:rPr>
        <w:t>Непосредственное проведение Соревновани</w:t>
      </w:r>
      <w:r w:rsidR="006160A8">
        <w:rPr>
          <w:sz w:val="28"/>
          <w:szCs w:val="28"/>
        </w:rPr>
        <w:t>я</w:t>
      </w:r>
      <w:r w:rsidRPr="00480C4C">
        <w:rPr>
          <w:sz w:val="28"/>
          <w:szCs w:val="28"/>
        </w:rPr>
        <w:t xml:space="preserve"> возлагается на </w:t>
      </w:r>
      <w:r w:rsidR="00331512" w:rsidRPr="00480C4C">
        <w:rPr>
          <w:sz w:val="28"/>
          <w:szCs w:val="28"/>
        </w:rPr>
        <w:t>главную судейскую коллегию (далее – ГСК).</w:t>
      </w:r>
    </w:p>
    <w:p w:rsidR="00B53A27" w:rsidRDefault="00EF5054">
      <w:pPr>
        <w:pStyle w:val="410"/>
        <w:shd w:val="clear" w:color="auto" w:fill="auto"/>
        <w:spacing w:line="240" w:lineRule="auto"/>
        <w:ind w:right="17" w:firstLine="709"/>
        <w:jc w:val="both"/>
        <w:rPr>
          <w:sz w:val="28"/>
          <w:szCs w:val="28"/>
        </w:rPr>
      </w:pPr>
      <w:r w:rsidRPr="005542E9">
        <w:rPr>
          <w:sz w:val="28"/>
          <w:szCs w:val="28"/>
        </w:rPr>
        <w:t>Главный судья Соревновани</w:t>
      </w:r>
      <w:r w:rsidR="006160A8">
        <w:rPr>
          <w:sz w:val="28"/>
          <w:szCs w:val="28"/>
        </w:rPr>
        <w:t>я</w:t>
      </w:r>
      <w:r w:rsidRPr="005542E9">
        <w:rPr>
          <w:sz w:val="28"/>
          <w:szCs w:val="28"/>
        </w:rPr>
        <w:t xml:space="preserve">: </w:t>
      </w:r>
      <w:r w:rsidR="00111F3C" w:rsidRPr="00111F3C">
        <w:rPr>
          <w:sz w:val="28"/>
          <w:szCs w:val="28"/>
        </w:rPr>
        <w:t>спортивный судья всероссийской категории Иванов Александр</w:t>
      </w:r>
      <w:r w:rsidR="00671B65">
        <w:rPr>
          <w:sz w:val="28"/>
          <w:szCs w:val="28"/>
        </w:rPr>
        <w:t xml:space="preserve"> Александрович (</w:t>
      </w:r>
      <w:r w:rsidR="00E60CF5">
        <w:rPr>
          <w:sz w:val="28"/>
          <w:szCs w:val="28"/>
        </w:rPr>
        <w:t>г. Севастополь</w:t>
      </w:r>
      <w:r w:rsidR="00671B65">
        <w:rPr>
          <w:sz w:val="28"/>
          <w:szCs w:val="28"/>
        </w:rPr>
        <w:t>)</w:t>
      </w:r>
      <w:r w:rsidR="00111F3C">
        <w:rPr>
          <w:sz w:val="28"/>
          <w:szCs w:val="28"/>
        </w:rPr>
        <w:t>.</w:t>
      </w:r>
    </w:p>
    <w:p w:rsidR="00EF5054" w:rsidRDefault="00EF5054">
      <w:pPr>
        <w:pStyle w:val="aa"/>
        <w:spacing w:before="0" w:after="0"/>
        <w:ind w:left="0" w:right="0" w:firstLine="709"/>
        <w:rPr>
          <w:sz w:val="28"/>
          <w:szCs w:val="28"/>
        </w:rPr>
      </w:pPr>
    </w:p>
    <w:p w:rsidR="00C42D5F" w:rsidRPr="001B7D40" w:rsidRDefault="00666768" w:rsidP="001B7D40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 w:rsidR="00EF5054">
        <w:rPr>
          <w:b/>
          <w:bCs/>
          <w:color w:val="000000"/>
          <w:sz w:val="28"/>
          <w:szCs w:val="28"/>
        </w:rPr>
        <w:t>. ТРЕБОВАНИЯ К УЧАСТНИКАМ И УСЛОВИЯ ИХ ДОПУСКА</w:t>
      </w:r>
    </w:p>
    <w:p w:rsidR="003E344F" w:rsidRPr="003E344F" w:rsidRDefault="003E344F" w:rsidP="003E344F">
      <w:pPr>
        <w:autoSpaceDE w:val="0"/>
        <w:ind w:firstLine="709"/>
        <w:jc w:val="both"/>
        <w:rPr>
          <w:sz w:val="28"/>
          <w:szCs w:val="28"/>
        </w:rPr>
      </w:pPr>
      <w:r w:rsidRPr="003E344F">
        <w:rPr>
          <w:sz w:val="28"/>
          <w:szCs w:val="28"/>
        </w:rPr>
        <w:t>К участи</w:t>
      </w:r>
      <w:r>
        <w:rPr>
          <w:sz w:val="28"/>
          <w:szCs w:val="28"/>
        </w:rPr>
        <w:t xml:space="preserve">ю в соревнованиях допускаются: </w:t>
      </w:r>
    </w:p>
    <w:p w:rsidR="003E344F" w:rsidRPr="003E344F" w:rsidRDefault="003E344F" w:rsidP="003E344F">
      <w:pPr>
        <w:autoSpaceDE w:val="0"/>
        <w:ind w:firstLine="709"/>
        <w:jc w:val="both"/>
        <w:rPr>
          <w:sz w:val="28"/>
          <w:szCs w:val="28"/>
        </w:rPr>
      </w:pPr>
      <w:r w:rsidRPr="003E344F">
        <w:rPr>
          <w:sz w:val="28"/>
          <w:szCs w:val="28"/>
        </w:rPr>
        <w:t>1. Турнир «А»:  Все желающие 200</w:t>
      </w:r>
      <w:r w:rsidR="001B7D40">
        <w:rPr>
          <w:sz w:val="28"/>
          <w:szCs w:val="28"/>
        </w:rPr>
        <w:t>7</w:t>
      </w:r>
      <w:r w:rsidRPr="003E344F">
        <w:rPr>
          <w:sz w:val="28"/>
          <w:szCs w:val="28"/>
        </w:rPr>
        <w:t xml:space="preserve"> г.р. и старше. Участники 200</w:t>
      </w:r>
      <w:r w:rsidR="001B7D40">
        <w:rPr>
          <w:sz w:val="28"/>
          <w:szCs w:val="28"/>
        </w:rPr>
        <w:t>8</w:t>
      </w:r>
      <w:r w:rsidRPr="003E344F">
        <w:rPr>
          <w:sz w:val="28"/>
          <w:szCs w:val="28"/>
        </w:rPr>
        <w:t xml:space="preserve">г.р. и младше </w:t>
      </w:r>
      <w:r w:rsidR="00123127">
        <w:rPr>
          <w:sz w:val="28"/>
          <w:szCs w:val="28"/>
        </w:rPr>
        <w:t>с</w:t>
      </w:r>
      <w:r w:rsidR="00AE45FE">
        <w:rPr>
          <w:sz w:val="28"/>
          <w:szCs w:val="28"/>
        </w:rPr>
        <w:t xml:space="preserve"> Российским рейтингом ФШР от 1201</w:t>
      </w:r>
      <w:r w:rsidRPr="003E344F">
        <w:rPr>
          <w:sz w:val="28"/>
          <w:szCs w:val="28"/>
        </w:rPr>
        <w:t xml:space="preserve"> и в</w:t>
      </w:r>
      <w:r w:rsidR="00123127">
        <w:rPr>
          <w:sz w:val="28"/>
          <w:szCs w:val="28"/>
        </w:rPr>
        <w:t>ы</w:t>
      </w:r>
      <w:r w:rsidRPr="003E344F">
        <w:rPr>
          <w:sz w:val="28"/>
          <w:szCs w:val="28"/>
        </w:rPr>
        <w:t>ше.</w:t>
      </w:r>
    </w:p>
    <w:p w:rsidR="003E344F" w:rsidRPr="003E344F" w:rsidRDefault="00FC334D" w:rsidP="003E344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32CE">
        <w:rPr>
          <w:sz w:val="28"/>
          <w:szCs w:val="28"/>
        </w:rPr>
        <w:t>. Турнир «Б</w:t>
      </w:r>
      <w:r w:rsidR="004F0D41">
        <w:rPr>
          <w:sz w:val="28"/>
          <w:szCs w:val="28"/>
        </w:rPr>
        <w:t>»</w:t>
      </w:r>
      <w:r w:rsidR="001B7D40">
        <w:rPr>
          <w:sz w:val="28"/>
          <w:szCs w:val="28"/>
        </w:rPr>
        <w:t xml:space="preserve"> - Детский</w:t>
      </w:r>
      <w:r w:rsidR="004F0D41">
        <w:rPr>
          <w:sz w:val="28"/>
          <w:szCs w:val="28"/>
        </w:rPr>
        <w:t xml:space="preserve">:  </w:t>
      </w:r>
      <w:r w:rsidR="00C32292">
        <w:rPr>
          <w:sz w:val="28"/>
          <w:szCs w:val="28"/>
        </w:rPr>
        <w:t xml:space="preserve">Все желающие, </w:t>
      </w:r>
      <w:r w:rsidR="004F0D41">
        <w:rPr>
          <w:sz w:val="28"/>
          <w:szCs w:val="28"/>
        </w:rPr>
        <w:t>20</w:t>
      </w:r>
      <w:r w:rsidR="00050610">
        <w:rPr>
          <w:sz w:val="28"/>
          <w:szCs w:val="28"/>
        </w:rPr>
        <w:t>08</w:t>
      </w:r>
      <w:r w:rsidR="005E32CE">
        <w:rPr>
          <w:sz w:val="28"/>
          <w:szCs w:val="28"/>
        </w:rPr>
        <w:t xml:space="preserve"> – 2013</w:t>
      </w:r>
      <w:r w:rsidR="003E344F" w:rsidRPr="003E344F">
        <w:rPr>
          <w:sz w:val="28"/>
          <w:szCs w:val="28"/>
        </w:rPr>
        <w:t>г.р.</w:t>
      </w:r>
      <w:r w:rsidR="00050610">
        <w:rPr>
          <w:sz w:val="28"/>
          <w:szCs w:val="28"/>
        </w:rPr>
        <w:t xml:space="preserve"> с российским рейтингом не выше 1300</w:t>
      </w:r>
      <w:r w:rsidR="003E344F" w:rsidRPr="003E344F">
        <w:rPr>
          <w:sz w:val="28"/>
          <w:szCs w:val="28"/>
        </w:rPr>
        <w:t>, 20</w:t>
      </w:r>
      <w:r w:rsidR="005E32CE">
        <w:rPr>
          <w:sz w:val="28"/>
          <w:szCs w:val="28"/>
        </w:rPr>
        <w:t>14</w:t>
      </w:r>
      <w:r w:rsidR="003E344F" w:rsidRPr="003E344F">
        <w:rPr>
          <w:sz w:val="28"/>
          <w:szCs w:val="28"/>
        </w:rPr>
        <w:t xml:space="preserve">г.р. и младше </w:t>
      </w:r>
      <w:r w:rsidR="004F0D41">
        <w:rPr>
          <w:sz w:val="28"/>
          <w:szCs w:val="28"/>
        </w:rPr>
        <w:t xml:space="preserve">с </w:t>
      </w:r>
      <w:r w:rsidR="005E32CE">
        <w:rPr>
          <w:sz w:val="28"/>
          <w:szCs w:val="28"/>
        </w:rPr>
        <w:t>Российским рейтингом ФШР от 110</w:t>
      </w:r>
      <w:r w:rsidR="00050610">
        <w:rPr>
          <w:sz w:val="28"/>
          <w:szCs w:val="28"/>
        </w:rPr>
        <w:t>1</w:t>
      </w:r>
      <w:r w:rsidR="00AE45FE">
        <w:rPr>
          <w:sz w:val="28"/>
          <w:szCs w:val="28"/>
        </w:rPr>
        <w:t>.</w:t>
      </w:r>
    </w:p>
    <w:p w:rsidR="003E344F" w:rsidRPr="00E60CF5" w:rsidRDefault="00FC334D" w:rsidP="003E344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7D40">
        <w:rPr>
          <w:sz w:val="28"/>
          <w:szCs w:val="28"/>
        </w:rPr>
        <w:t>. Турнир «Д</w:t>
      </w:r>
      <w:r w:rsidR="004F0D41">
        <w:rPr>
          <w:sz w:val="28"/>
          <w:szCs w:val="28"/>
        </w:rPr>
        <w:t>»</w:t>
      </w:r>
      <w:r w:rsidR="001B7D40">
        <w:rPr>
          <w:sz w:val="28"/>
          <w:szCs w:val="28"/>
        </w:rPr>
        <w:t xml:space="preserve"> - Детский</w:t>
      </w:r>
      <w:r w:rsidR="004F0D41">
        <w:rPr>
          <w:sz w:val="28"/>
          <w:szCs w:val="28"/>
        </w:rPr>
        <w:t>: 201</w:t>
      </w:r>
      <w:r w:rsidR="001B7D40">
        <w:rPr>
          <w:sz w:val="28"/>
          <w:szCs w:val="28"/>
        </w:rPr>
        <w:t>4</w:t>
      </w:r>
      <w:r w:rsidR="003E344F" w:rsidRPr="003E344F">
        <w:rPr>
          <w:sz w:val="28"/>
          <w:szCs w:val="28"/>
        </w:rPr>
        <w:t>г.р.</w:t>
      </w:r>
      <w:r w:rsidR="00123127">
        <w:rPr>
          <w:sz w:val="28"/>
          <w:szCs w:val="28"/>
        </w:rPr>
        <w:t xml:space="preserve"> </w:t>
      </w:r>
      <w:r w:rsidR="003E344F">
        <w:rPr>
          <w:sz w:val="28"/>
          <w:szCs w:val="28"/>
        </w:rPr>
        <w:t>и младше,</w:t>
      </w:r>
      <w:r w:rsidR="003E344F" w:rsidRPr="003E344F">
        <w:rPr>
          <w:sz w:val="28"/>
          <w:szCs w:val="28"/>
        </w:rPr>
        <w:t xml:space="preserve"> </w:t>
      </w:r>
      <w:r w:rsidR="003E344F">
        <w:rPr>
          <w:sz w:val="28"/>
          <w:szCs w:val="28"/>
        </w:rPr>
        <w:t>с</w:t>
      </w:r>
      <w:r w:rsidR="005E32CE">
        <w:rPr>
          <w:sz w:val="28"/>
          <w:szCs w:val="28"/>
        </w:rPr>
        <w:t xml:space="preserve"> Российским рейтингом ФШР до 1100</w:t>
      </w:r>
      <w:r w:rsidR="00AE45FE">
        <w:rPr>
          <w:sz w:val="28"/>
          <w:szCs w:val="28"/>
        </w:rPr>
        <w:t xml:space="preserve"> и без рейтинга.</w:t>
      </w:r>
    </w:p>
    <w:p w:rsidR="001B7D40" w:rsidRPr="001B7D40" w:rsidRDefault="00FC334D" w:rsidP="001B7D4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7D40">
        <w:rPr>
          <w:sz w:val="28"/>
          <w:szCs w:val="28"/>
        </w:rPr>
        <w:t>. Турнир «Е</w:t>
      </w:r>
      <w:r w:rsidR="001B7D40" w:rsidRPr="001B7D40">
        <w:rPr>
          <w:sz w:val="28"/>
          <w:szCs w:val="28"/>
        </w:rPr>
        <w:t>»</w:t>
      </w:r>
      <w:r w:rsidR="001B7D40">
        <w:rPr>
          <w:sz w:val="28"/>
          <w:szCs w:val="28"/>
        </w:rPr>
        <w:t xml:space="preserve"> -  Новичок</w:t>
      </w:r>
      <w:r w:rsidR="001B7D40" w:rsidRPr="001B7D40">
        <w:rPr>
          <w:sz w:val="28"/>
          <w:szCs w:val="28"/>
        </w:rPr>
        <w:t xml:space="preserve">: </w:t>
      </w:r>
      <w:r w:rsidR="00C32292">
        <w:rPr>
          <w:sz w:val="28"/>
          <w:szCs w:val="28"/>
        </w:rPr>
        <w:t xml:space="preserve">Дети, обучающиеся или проживающие в г. Севастополе, </w:t>
      </w:r>
      <w:r w:rsidR="001B7D40" w:rsidRPr="001B7D40">
        <w:rPr>
          <w:sz w:val="28"/>
          <w:szCs w:val="28"/>
        </w:rPr>
        <w:t>2014г.р. и младше, с</w:t>
      </w:r>
      <w:r w:rsidR="000A5275">
        <w:rPr>
          <w:sz w:val="28"/>
          <w:szCs w:val="28"/>
        </w:rPr>
        <w:t xml:space="preserve"> Российским рейтингом ФШР </w:t>
      </w:r>
      <w:r w:rsidR="003B2286">
        <w:rPr>
          <w:sz w:val="28"/>
          <w:szCs w:val="28"/>
        </w:rPr>
        <w:t xml:space="preserve"> 1000 и без рейтинга, н</w:t>
      </w:r>
      <w:r w:rsidR="001B7D40">
        <w:rPr>
          <w:sz w:val="28"/>
          <w:szCs w:val="28"/>
        </w:rPr>
        <w:t>ачавшие заниматься в шахматных кружках и секциях не ранее 1сентября 2024г.</w:t>
      </w:r>
    </w:p>
    <w:p w:rsidR="001B7D40" w:rsidRDefault="00FC334D" w:rsidP="003337B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B7D40" w:rsidRPr="001B7D40">
        <w:rPr>
          <w:sz w:val="28"/>
          <w:szCs w:val="28"/>
        </w:rPr>
        <w:t>Турнир «С»</w:t>
      </w:r>
      <w:r w:rsidR="001B7D40">
        <w:rPr>
          <w:sz w:val="28"/>
          <w:szCs w:val="28"/>
        </w:rPr>
        <w:t xml:space="preserve"> - Дошколёнок</w:t>
      </w:r>
      <w:r w:rsidR="001B7D40" w:rsidRPr="001B7D40">
        <w:rPr>
          <w:sz w:val="28"/>
          <w:szCs w:val="28"/>
        </w:rPr>
        <w:t xml:space="preserve">: </w:t>
      </w:r>
      <w:r w:rsidR="00C32292">
        <w:rPr>
          <w:sz w:val="28"/>
          <w:szCs w:val="28"/>
        </w:rPr>
        <w:t>среди детей дошкольного возраста, проживающих в г. Севастополе.</w:t>
      </w:r>
    </w:p>
    <w:p w:rsidR="006B1479" w:rsidRDefault="005564F9" w:rsidP="00E60CF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1479">
        <w:rPr>
          <w:sz w:val="28"/>
          <w:szCs w:val="28"/>
        </w:rPr>
        <w:t>ри регистрации в</w:t>
      </w:r>
      <w:r w:rsidR="00922A9F">
        <w:rPr>
          <w:sz w:val="28"/>
          <w:szCs w:val="28"/>
        </w:rPr>
        <w:t xml:space="preserve"> судейскую коллегию</w:t>
      </w:r>
      <w:r w:rsidR="004C76BD">
        <w:rPr>
          <w:sz w:val="28"/>
          <w:szCs w:val="28"/>
        </w:rPr>
        <w:t xml:space="preserve"> пред</w:t>
      </w:r>
      <w:r w:rsidR="00922A9F">
        <w:rPr>
          <w:sz w:val="28"/>
          <w:szCs w:val="28"/>
        </w:rPr>
        <w:t>ставляю</w:t>
      </w:r>
      <w:r w:rsidR="006B1479">
        <w:rPr>
          <w:sz w:val="28"/>
          <w:szCs w:val="28"/>
        </w:rPr>
        <w:t>тся</w:t>
      </w:r>
      <w:r w:rsidR="00EB7CEB">
        <w:rPr>
          <w:sz w:val="28"/>
          <w:szCs w:val="28"/>
        </w:rPr>
        <w:t xml:space="preserve"> следующие документы</w:t>
      </w:r>
      <w:r w:rsidR="006B1479">
        <w:rPr>
          <w:sz w:val="28"/>
          <w:szCs w:val="28"/>
        </w:rPr>
        <w:t>:</w:t>
      </w:r>
    </w:p>
    <w:p w:rsidR="006B1479" w:rsidRPr="006B1479" w:rsidRDefault="006160A8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1479" w:rsidRPr="006B1479">
        <w:rPr>
          <w:sz w:val="28"/>
          <w:szCs w:val="28"/>
        </w:rPr>
        <w:t>док</w:t>
      </w:r>
      <w:r w:rsidR="00922A9F">
        <w:rPr>
          <w:sz w:val="28"/>
          <w:szCs w:val="28"/>
        </w:rPr>
        <w:t>умент, удостоверяющий личность</w:t>
      </w:r>
      <w:r w:rsidR="00123127">
        <w:rPr>
          <w:sz w:val="28"/>
          <w:szCs w:val="28"/>
        </w:rPr>
        <w:t xml:space="preserve"> </w:t>
      </w:r>
      <w:r w:rsidR="00E60CF5">
        <w:rPr>
          <w:sz w:val="28"/>
          <w:szCs w:val="28"/>
        </w:rPr>
        <w:t>(паспорт</w:t>
      </w:r>
      <w:r w:rsidR="00AE45FE">
        <w:rPr>
          <w:sz w:val="28"/>
          <w:szCs w:val="28"/>
        </w:rPr>
        <w:t xml:space="preserve"> или </w:t>
      </w:r>
      <w:r w:rsidR="00F053FE">
        <w:rPr>
          <w:sz w:val="28"/>
          <w:szCs w:val="28"/>
        </w:rPr>
        <w:t>свидетельство о рождении детям до 14 лет</w:t>
      </w:r>
      <w:r w:rsidR="00E60CF5">
        <w:rPr>
          <w:sz w:val="28"/>
          <w:szCs w:val="28"/>
        </w:rPr>
        <w:t>)</w:t>
      </w:r>
      <w:r w:rsidR="00922A9F">
        <w:rPr>
          <w:sz w:val="28"/>
          <w:szCs w:val="28"/>
        </w:rPr>
        <w:t>;</w:t>
      </w:r>
    </w:p>
    <w:p w:rsidR="006B1479" w:rsidRDefault="006B1479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8"/>
          <w:szCs w:val="28"/>
        </w:rPr>
      </w:pPr>
      <w:r w:rsidRPr="006B1479">
        <w:rPr>
          <w:sz w:val="28"/>
          <w:szCs w:val="28"/>
        </w:rPr>
        <w:t>- документ, подтверждающий отсутствие медицинских противопоказаний дл</w:t>
      </w:r>
      <w:r w:rsidR="00922A9F">
        <w:rPr>
          <w:sz w:val="28"/>
          <w:szCs w:val="28"/>
        </w:rPr>
        <w:t>я участия в данном соревновании;</w:t>
      </w:r>
    </w:p>
    <w:p w:rsidR="00922A9F" w:rsidRPr="006B1479" w:rsidRDefault="00922A9F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квалификационная книжка</w:t>
      </w:r>
      <w:r w:rsidR="007A35EF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наличии);</w:t>
      </w:r>
    </w:p>
    <w:p w:rsidR="004C76BD" w:rsidRDefault="006B1479" w:rsidP="006B1479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8"/>
          <w:szCs w:val="28"/>
        </w:rPr>
      </w:pPr>
      <w:r w:rsidRPr="006B1479">
        <w:rPr>
          <w:sz w:val="28"/>
          <w:szCs w:val="28"/>
        </w:rPr>
        <w:lastRenderedPageBreak/>
        <w:t>- полис обязательного медицин</w:t>
      </w:r>
      <w:r w:rsidR="004C76BD">
        <w:rPr>
          <w:sz w:val="28"/>
          <w:szCs w:val="28"/>
        </w:rPr>
        <w:t>ского страхования (полис ОМС)</w:t>
      </w:r>
      <w:r w:rsidR="00E607FA">
        <w:rPr>
          <w:sz w:val="28"/>
          <w:szCs w:val="28"/>
        </w:rPr>
        <w:t>;</w:t>
      </w:r>
      <w:r w:rsidR="004C76BD">
        <w:rPr>
          <w:sz w:val="28"/>
          <w:szCs w:val="28"/>
        </w:rPr>
        <w:t xml:space="preserve"> </w:t>
      </w:r>
    </w:p>
    <w:p w:rsidR="00E607FA" w:rsidRDefault="004C76BD" w:rsidP="0056644B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1479" w:rsidRPr="006B1479">
        <w:rPr>
          <w:sz w:val="28"/>
          <w:szCs w:val="28"/>
        </w:rPr>
        <w:t>договор о страховании жизни и здоровья от несчастных</w:t>
      </w:r>
      <w:r w:rsidR="00922A9F">
        <w:rPr>
          <w:sz w:val="28"/>
          <w:szCs w:val="28"/>
        </w:rPr>
        <w:t xml:space="preserve"> случаев</w:t>
      </w:r>
      <w:r w:rsidR="00E607FA">
        <w:rPr>
          <w:sz w:val="28"/>
          <w:szCs w:val="28"/>
        </w:rPr>
        <w:t>.</w:t>
      </w:r>
    </w:p>
    <w:p w:rsidR="003337B0" w:rsidRPr="003337B0" w:rsidRDefault="003337B0" w:rsidP="003337B0">
      <w:pPr>
        <w:suppressAutoHyphens w:val="0"/>
        <w:rPr>
          <w:sz w:val="28"/>
          <w:szCs w:val="28"/>
        </w:rPr>
      </w:pPr>
      <w:r w:rsidRPr="003337B0">
        <w:rPr>
          <w:sz w:val="28"/>
          <w:szCs w:val="28"/>
        </w:rPr>
        <w:t xml:space="preserve">При регистрации участники оплачивают организационный взнос: </w:t>
      </w:r>
    </w:p>
    <w:p w:rsidR="003337B0" w:rsidRPr="003337B0" w:rsidRDefault="003337B0" w:rsidP="003337B0">
      <w:pPr>
        <w:suppressAutoHyphens w:val="0"/>
        <w:rPr>
          <w:sz w:val="28"/>
          <w:szCs w:val="28"/>
        </w:rPr>
      </w:pPr>
      <w:r w:rsidRPr="00333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турнирах «А», «Б», «Д</w:t>
      </w:r>
      <w:r w:rsidRPr="003337B0">
        <w:rPr>
          <w:b/>
          <w:sz w:val="28"/>
          <w:szCs w:val="28"/>
        </w:rPr>
        <w:t>»</w:t>
      </w:r>
      <w:r w:rsidRPr="003337B0">
        <w:rPr>
          <w:sz w:val="28"/>
          <w:szCs w:val="28"/>
        </w:rPr>
        <w:t xml:space="preserve">  -  1000 рублей,  для членов РОО «Федерации шахмат города Севастополя» – 600 рублей.</w:t>
      </w:r>
    </w:p>
    <w:p w:rsidR="003337B0" w:rsidRDefault="003337B0" w:rsidP="003337B0">
      <w:pPr>
        <w:suppressAutoHyphens w:val="0"/>
        <w:rPr>
          <w:sz w:val="28"/>
          <w:szCs w:val="28"/>
        </w:rPr>
      </w:pPr>
      <w:r w:rsidRPr="003337B0">
        <w:rPr>
          <w:b/>
          <w:sz w:val="28"/>
          <w:szCs w:val="28"/>
        </w:rPr>
        <w:t>в турнире «А»</w:t>
      </w:r>
      <w:r>
        <w:rPr>
          <w:sz w:val="28"/>
          <w:szCs w:val="28"/>
        </w:rPr>
        <w:t>, для ветеранов – 4</w:t>
      </w:r>
      <w:r w:rsidRPr="003337B0">
        <w:rPr>
          <w:sz w:val="28"/>
          <w:szCs w:val="28"/>
        </w:rPr>
        <w:t>00 рублей.</w:t>
      </w:r>
    </w:p>
    <w:p w:rsidR="003337B0" w:rsidRPr="003337B0" w:rsidRDefault="003337B0" w:rsidP="003337B0">
      <w:pPr>
        <w:suppressAutoHyphens w:val="0"/>
        <w:rPr>
          <w:sz w:val="28"/>
          <w:szCs w:val="28"/>
        </w:rPr>
      </w:pPr>
      <w:r>
        <w:rPr>
          <w:b/>
          <w:sz w:val="28"/>
          <w:szCs w:val="28"/>
        </w:rPr>
        <w:t>в турнирах «Е», «С»</w:t>
      </w:r>
      <w:r w:rsidRPr="003337B0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50</w:t>
      </w:r>
      <w:r w:rsidRPr="003337B0">
        <w:rPr>
          <w:sz w:val="28"/>
          <w:szCs w:val="28"/>
        </w:rPr>
        <w:t xml:space="preserve">0 рублей,  </w:t>
      </w:r>
    </w:p>
    <w:p w:rsidR="003337B0" w:rsidRPr="003337B0" w:rsidRDefault="003337B0" w:rsidP="003337B0">
      <w:pPr>
        <w:suppressAutoHyphens w:val="0"/>
        <w:rPr>
          <w:sz w:val="28"/>
          <w:szCs w:val="28"/>
        </w:rPr>
      </w:pPr>
      <w:r w:rsidRPr="003337B0">
        <w:rPr>
          <w:sz w:val="28"/>
          <w:szCs w:val="28"/>
        </w:rPr>
        <w:t>На расчетный счет:  ИП Селимов Айдер Сабриевич</w:t>
      </w:r>
    </w:p>
    <w:p w:rsidR="003337B0" w:rsidRPr="003337B0" w:rsidRDefault="003337B0" w:rsidP="003337B0">
      <w:pPr>
        <w:suppressAutoHyphens w:val="0"/>
        <w:rPr>
          <w:sz w:val="28"/>
          <w:szCs w:val="28"/>
        </w:rPr>
      </w:pPr>
      <w:r w:rsidRPr="003337B0">
        <w:rPr>
          <w:sz w:val="28"/>
          <w:szCs w:val="28"/>
        </w:rPr>
        <w:t>Расчетный счет: 40802810541260000657</w:t>
      </w:r>
    </w:p>
    <w:p w:rsidR="003337B0" w:rsidRPr="003337B0" w:rsidRDefault="003337B0" w:rsidP="003337B0">
      <w:pPr>
        <w:suppressAutoHyphens w:val="0"/>
        <w:rPr>
          <w:sz w:val="28"/>
          <w:szCs w:val="28"/>
        </w:rPr>
      </w:pPr>
      <w:r w:rsidRPr="003337B0">
        <w:rPr>
          <w:sz w:val="28"/>
          <w:szCs w:val="28"/>
        </w:rPr>
        <w:t>ИНН: 920355759564 ОГРНИП 317920400019270</w:t>
      </w:r>
    </w:p>
    <w:p w:rsidR="003337B0" w:rsidRPr="003337B0" w:rsidRDefault="003337B0" w:rsidP="003337B0">
      <w:pPr>
        <w:suppressAutoHyphens w:val="0"/>
        <w:rPr>
          <w:sz w:val="28"/>
          <w:szCs w:val="28"/>
        </w:rPr>
      </w:pPr>
      <w:r w:rsidRPr="003337B0">
        <w:rPr>
          <w:sz w:val="28"/>
          <w:szCs w:val="28"/>
        </w:rPr>
        <w:t xml:space="preserve">БИК: 043510607          </w:t>
      </w:r>
    </w:p>
    <w:p w:rsidR="003337B0" w:rsidRPr="003337B0" w:rsidRDefault="003337B0" w:rsidP="003337B0">
      <w:pPr>
        <w:suppressAutoHyphens w:val="0"/>
        <w:rPr>
          <w:sz w:val="28"/>
          <w:szCs w:val="28"/>
        </w:rPr>
      </w:pPr>
      <w:r w:rsidRPr="003337B0">
        <w:rPr>
          <w:sz w:val="28"/>
          <w:szCs w:val="28"/>
        </w:rPr>
        <w:t xml:space="preserve">Наименование банка: РНКБ Банк (ПАО) </w:t>
      </w:r>
    </w:p>
    <w:p w:rsidR="003337B0" w:rsidRPr="003337B0" w:rsidRDefault="003337B0" w:rsidP="003337B0">
      <w:pPr>
        <w:suppressAutoHyphens w:val="0"/>
        <w:rPr>
          <w:sz w:val="28"/>
          <w:szCs w:val="28"/>
        </w:rPr>
      </w:pPr>
      <w:r w:rsidRPr="003337B0">
        <w:rPr>
          <w:sz w:val="28"/>
          <w:szCs w:val="28"/>
        </w:rPr>
        <w:t>Корреспондентский счёт: 30101810335100000607</w:t>
      </w:r>
    </w:p>
    <w:p w:rsidR="003337B0" w:rsidRPr="003337B0" w:rsidRDefault="003337B0" w:rsidP="003337B0">
      <w:pPr>
        <w:suppressAutoHyphens w:val="0"/>
        <w:rPr>
          <w:sz w:val="28"/>
          <w:szCs w:val="28"/>
        </w:rPr>
      </w:pPr>
      <w:r w:rsidRPr="003337B0">
        <w:rPr>
          <w:sz w:val="28"/>
          <w:szCs w:val="28"/>
        </w:rPr>
        <w:t>Организационный взнос за участие в «</w:t>
      </w:r>
      <w:r>
        <w:rPr>
          <w:sz w:val="28"/>
          <w:szCs w:val="28"/>
        </w:rPr>
        <w:t>Новогодне – Рождественском фестивале по шахматам</w:t>
      </w:r>
      <w:r w:rsidRPr="003337B0">
        <w:rPr>
          <w:sz w:val="28"/>
          <w:szCs w:val="28"/>
        </w:rPr>
        <w:t>»</w:t>
      </w:r>
    </w:p>
    <w:p w:rsidR="003337B0" w:rsidRPr="00E607FA" w:rsidRDefault="003337B0" w:rsidP="0056644B">
      <w:pPr>
        <w:pStyle w:val="212"/>
        <w:tabs>
          <w:tab w:val="left" w:pos="284"/>
        </w:tabs>
        <w:spacing w:after="0" w:line="300" w:lineRule="exact"/>
        <w:ind w:firstLine="567"/>
        <w:jc w:val="both"/>
        <w:rPr>
          <w:sz w:val="28"/>
          <w:szCs w:val="28"/>
        </w:rPr>
      </w:pPr>
    </w:p>
    <w:p w:rsidR="0056644B" w:rsidRDefault="0056644B" w:rsidP="00C42D5F">
      <w:pPr>
        <w:suppressAutoHyphens w:val="0"/>
        <w:jc w:val="center"/>
        <w:rPr>
          <w:b/>
          <w:sz w:val="28"/>
          <w:szCs w:val="28"/>
        </w:rPr>
      </w:pPr>
    </w:p>
    <w:p w:rsidR="00EF5054" w:rsidRDefault="00666768" w:rsidP="00C42D5F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EF5054">
        <w:rPr>
          <w:b/>
          <w:sz w:val="28"/>
          <w:szCs w:val="28"/>
        </w:rPr>
        <w:t>. ПРОГРАММА СОРЕВНОВАНИЙ</w:t>
      </w:r>
    </w:p>
    <w:p w:rsidR="009D6E18" w:rsidRDefault="009D6E18" w:rsidP="00AB367A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Турнир «Е»</w:t>
      </w:r>
      <w:r w:rsidR="00AB367A">
        <w:rPr>
          <w:b/>
          <w:sz w:val="28"/>
          <w:szCs w:val="28"/>
        </w:rPr>
        <w:t xml:space="preserve"> - Новичок</w:t>
      </w:r>
    </w:p>
    <w:tbl>
      <w:tblPr>
        <w:tblW w:w="921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103"/>
      </w:tblGrid>
      <w:tr w:rsidR="009D6E18" w:rsidRPr="009D6E18" w:rsidTr="00751852">
        <w:tc>
          <w:tcPr>
            <w:tcW w:w="1701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Программа</w:t>
            </w:r>
          </w:p>
        </w:tc>
      </w:tr>
      <w:tr w:rsidR="009D6E18" w:rsidRPr="009D6E18" w:rsidTr="00751852">
        <w:tc>
          <w:tcPr>
            <w:tcW w:w="1701" w:type="dxa"/>
            <w:vMerge w:val="restart"/>
            <w:shd w:val="clear" w:color="auto" w:fill="auto"/>
          </w:tcPr>
          <w:p w:rsidR="009D6E18" w:rsidRPr="009D6E18" w:rsidRDefault="003B2286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D6E18" w:rsidRPr="009D6E18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2410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с 10.00 до 10.30.</w:t>
            </w:r>
          </w:p>
        </w:tc>
        <w:tc>
          <w:tcPr>
            <w:tcW w:w="5103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 xml:space="preserve">Работа комиссии по допуску участников </w:t>
            </w:r>
          </w:p>
        </w:tc>
      </w:tr>
      <w:tr w:rsidR="009D6E18" w:rsidRPr="009D6E18" w:rsidTr="00751852">
        <w:tc>
          <w:tcPr>
            <w:tcW w:w="1701" w:type="dxa"/>
            <w:vMerge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10.30 – 10.40</w:t>
            </w:r>
          </w:p>
        </w:tc>
        <w:tc>
          <w:tcPr>
            <w:tcW w:w="5103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Проведение технического совещания</w:t>
            </w:r>
          </w:p>
        </w:tc>
      </w:tr>
      <w:tr w:rsidR="009D6E18" w:rsidRPr="009D6E18" w:rsidTr="00751852">
        <w:tc>
          <w:tcPr>
            <w:tcW w:w="1701" w:type="dxa"/>
            <w:vMerge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10.35</w:t>
            </w:r>
          </w:p>
        </w:tc>
        <w:tc>
          <w:tcPr>
            <w:tcW w:w="5103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Жеребьё</w:t>
            </w:r>
            <w:r>
              <w:rPr>
                <w:sz w:val="28"/>
                <w:szCs w:val="28"/>
              </w:rPr>
              <w:t>вка турнира</w:t>
            </w:r>
          </w:p>
        </w:tc>
      </w:tr>
      <w:tr w:rsidR="009D6E18" w:rsidRPr="009D6E18" w:rsidTr="00751852">
        <w:tc>
          <w:tcPr>
            <w:tcW w:w="1701" w:type="dxa"/>
            <w:vMerge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10.40 – 10.50</w:t>
            </w:r>
          </w:p>
        </w:tc>
        <w:tc>
          <w:tcPr>
            <w:tcW w:w="5103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Заседание судейской коллегии</w:t>
            </w:r>
          </w:p>
        </w:tc>
      </w:tr>
      <w:tr w:rsidR="009D6E18" w:rsidRPr="009D6E18" w:rsidTr="00751852">
        <w:tc>
          <w:tcPr>
            <w:tcW w:w="1701" w:type="dxa"/>
            <w:vMerge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10.50</w:t>
            </w:r>
          </w:p>
        </w:tc>
        <w:tc>
          <w:tcPr>
            <w:tcW w:w="5103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Техническое открытие соревнований</w:t>
            </w:r>
          </w:p>
        </w:tc>
      </w:tr>
      <w:tr w:rsidR="009D6E18" w:rsidRPr="009D6E18" w:rsidTr="00751852">
        <w:tc>
          <w:tcPr>
            <w:tcW w:w="1701" w:type="dxa"/>
            <w:vMerge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11.00 – 14.00</w:t>
            </w:r>
          </w:p>
        </w:tc>
        <w:tc>
          <w:tcPr>
            <w:tcW w:w="5103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1 – 4  туры</w:t>
            </w:r>
          </w:p>
        </w:tc>
      </w:tr>
      <w:tr w:rsidR="009D6E18" w:rsidRPr="009D6E18" w:rsidTr="00751852">
        <w:tc>
          <w:tcPr>
            <w:tcW w:w="1701" w:type="dxa"/>
            <w:shd w:val="clear" w:color="auto" w:fill="auto"/>
          </w:tcPr>
          <w:p w:rsidR="009D6E18" w:rsidRPr="009D6E18" w:rsidRDefault="003B2286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D6E18" w:rsidRPr="009D6E18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2410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 xml:space="preserve"> -  12.00</w:t>
            </w:r>
          </w:p>
        </w:tc>
        <w:tc>
          <w:tcPr>
            <w:tcW w:w="5103" w:type="dxa"/>
            <w:shd w:val="clear" w:color="auto" w:fill="auto"/>
          </w:tcPr>
          <w:p w:rsidR="009D6E18" w:rsidRPr="009D6E18" w:rsidRDefault="009D6E18" w:rsidP="009D6E18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9D6E18">
              <w:rPr>
                <w:sz w:val="28"/>
                <w:szCs w:val="28"/>
              </w:rPr>
              <w:t xml:space="preserve">5 - 7 тур                                                                             </w:t>
            </w:r>
          </w:p>
        </w:tc>
      </w:tr>
    </w:tbl>
    <w:p w:rsidR="00AB367A" w:rsidRDefault="00AB367A" w:rsidP="00AB367A">
      <w:pPr>
        <w:suppressAutoHyphens w:val="0"/>
        <w:rPr>
          <w:b/>
          <w:sz w:val="28"/>
          <w:szCs w:val="28"/>
        </w:rPr>
      </w:pPr>
    </w:p>
    <w:p w:rsidR="009D6E18" w:rsidRDefault="00D71D4A" w:rsidP="00AB367A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Турнир «А»</w:t>
      </w:r>
    </w:p>
    <w:tbl>
      <w:tblPr>
        <w:tblpPr w:leftFromText="180" w:rightFromText="180" w:vertAnchor="text" w:horzAnchor="margin" w:tblpX="392" w:tblpY="6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5103"/>
      </w:tblGrid>
      <w:tr w:rsidR="00D71D4A" w:rsidRPr="00D71D4A" w:rsidTr="00751852">
        <w:tc>
          <w:tcPr>
            <w:tcW w:w="1668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409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Программа</w:t>
            </w:r>
          </w:p>
        </w:tc>
      </w:tr>
      <w:tr w:rsidR="00D71D4A" w:rsidRPr="00D71D4A" w:rsidTr="00751852">
        <w:tc>
          <w:tcPr>
            <w:tcW w:w="1668" w:type="dxa"/>
            <w:vMerge w:val="restart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4 января</w:t>
            </w:r>
          </w:p>
        </w:tc>
        <w:tc>
          <w:tcPr>
            <w:tcW w:w="2409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с 13.30 до 14.00.</w:t>
            </w:r>
          </w:p>
        </w:tc>
        <w:tc>
          <w:tcPr>
            <w:tcW w:w="5103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Работа комиссии по допуску участников</w:t>
            </w:r>
          </w:p>
        </w:tc>
      </w:tr>
      <w:tr w:rsidR="00D71D4A" w:rsidRPr="00D71D4A" w:rsidTr="00751852">
        <w:tc>
          <w:tcPr>
            <w:tcW w:w="1668" w:type="dxa"/>
            <w:vMerge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14.00</w:t>
            </w:r>
          </w:p>
        </w:tc>
        <w:tc>
          <w:tcPr>
            <w:tcW w:w="5103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Проведение технического совещания</w:t>
            </w:r>
          </w:p>
        </w:tc>
      </w:tr>
      <w:tr w:rsidR="00D71D4A" w:rsidRPr="00D71D4A" w:rsidTr="00751852">
        <w:tc>
          <w:tcPr>
            <w:tcW w:w="1668" w:type="dxa"/>
            <w:vMerge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14.10</w:t>
            </w:r>
          </w:p>
        </w:tc>
        <w:tc>
          <w:tcPr>
            <w:tcW w:w="5103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Блиц - турнир</w:t>
            </w:r>
          </w:p>
        </w:tc>
      </w:tr>
      <w:tr w:rsidR="00D71D4A" w:rsidRPr="00D71D4A" w:rsidTr="00751852">
        <w:tc>
          <w:tcPr>
            <w:tcW w:w="1668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5 января</w:t>
            </w:r>
          </w:p>
        </w:tc>
        <w:tc>
          <w:tcPr>
            <w:tcW w:w="2409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10.00</w:t>
            </w:r>
          </w:p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13.30</w:t>
            </w:r>
          </w:p>
        </w:tc>
        <w:tc>
          <w:tcPr>
            <w:tcW w:w="5103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 xml:space="preserve">1 тур                                                                                  2 тур                                                                          </w:t>
            </w:r>
          </w:p>
        </w:tc>
      </w:tr>
      <w:tr w:rsidR="00D71D4A" w:rsidRPr="00D71D4A" w:rsidTr="00751852">
        <w:tc>
          <w:tcPr>
            <w:tcW w:w="1668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6 января</w:t>
            </w:r>
          </w:p>
        </w:tc>
        <w:tc>
          <w:tcPr>
            <w:tcW w:w="2409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10.00</w:t>
            </w:r>
          </w:p>
          <w:p w:rsidR="00D71D4A" w:rsidRPr="00D71D4A" w:rsidRDefault="009711A4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  <w:r w:rsidR="00D71D4A" w:rsidRPr="00D71D4A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3 тур</w:t>
            </w:r>
          </w:p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 xml:space="preserve">4 тур                                                                        </w:t>
            </w:r>
          </w:p>
        </w:tc>
      </w:tr>
      <w:tr w:rsidR="009711A4" w:rsidRPr="00D71D4A" w:rsidTr="00751852">
        <w:tc>
          <w:tcPr>
            <w:tcW w:w="1668" w:type="dxa"/>
            <w:shd w:val="clear" w:color="auto" w:fill="auto"/>
          </w:tcPr>
          <w:p w:rsidR="009711A4" w:rsidRPr="00D71D4A" w:rsidRDefault="005B5AA5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B5AA5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2409" w:type="dxa"/>
            <w:shd w:val="clear" w:color="auto" w:fill="auto"/>
          </w:tcPr>
          <w:p w:rsidR="009711A4" w:rsidRPr="00D71D4A" w:rsidRDefault="009711A4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5103" w:type="dxa"/>
            <w:shd w:val="clear" w:color="auto" w:fill="auto"/>
          </w:tcPr>
          <w:p w:rsidR="009711A4" w:rsidRPr="00D71D4A" w:rsidRDefault="009711A4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9711A4">
              <w:rPr>
                <w:sz w:val="28"/>
                <w:szCs w:val="28"/>
              </w:rPr>
              <w:t>5 тур</w:t>
            </w:r>
          </w:p>
        </w:tc>
      </w:tr>
      <w:tr w:rsidR="00D71D4A" w:rsidRPr="00D71D4A" w:rsidTr="00751852">
        <w:tc>
          <w:tcPr>
            <w:tcW w:w="1668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8 января</w:t>
            </w:r>
          </w:p>
        </w:tc>
        <w:tc>
          <w:tcPr>
            <w:tcW w:w="2409" w:type="dxa"/>
            <w:shd w:val="clear" w:color="auto" w:fill="auto"/>
          </w:tcPr>
          <w:p w:rsidR="00D71D4A" w:rsidRPr="00D71D4A" w:rsidRDefault="005B5AA5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71D4A" w:rsidRPr="00D71D4A">
              <w:rPr>
                <w:sz w:val="28"/>
                <w:szCs w:val="28"/>
              </w:rPr>
              <w:t>.00</w:t>
            </w:r>
          </w:p>
        </w:tc>
        <w:tc>
          <w:tcPr>
            <w:tcW w:w="5103" w:type="dxa"/>
            <w:shd w:val="clear" w:color="auto" w:fill="auto"/>
          </w:tcPr>
          <w:p w:rsidR="00D71D4A" w:rsidRPr="00D71D4A" w:rsidRDefault="009711A4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71D4A" w:rsidRPr="00D71D4A">
              <w:rPr>
                <w:sz w:val="28"/>
                <w:szCs w:val="28"/>
              </w:rPr>
              <w:t xml:space="preserve"> тур</w:t>
            </w:r>
          </w:p>
        </w:tc>
      </w:tr>
      <w:tr w:rsidR="00D71D4A" w:rsidRPr="00D71D4A" w:rsidTr="00751852">
        <w:tc>
          <w:tcPr>
            <w:tcW w:w="1668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9 января</w:t>
            </w:r>
          </w:p>
        </w:tc>
        <w:tc>
          <w:tcPr>
            <w:tcW w:w="2409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17.00</w:t>
            </w:r>
          </w:p>
        </w:tc>
        <w:tc>
          <w:tcPr>
            <w:tcW w:w="5103" w:type="dxa"/>
            <w:shd w:val="clear" w:color="auto" w:fill="auto"/>
          </w:tcPr>
          <w:p w:rsidR="00D71D4A" w:rsidRPr="00D71D4A" w:rsidRDefault="009711A4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71D4A" w:rsidRPr="00D71D4A">
              <w:rPr>
                <w:sz w:val="28"/>
                <w:szCs w:val="28"/>
              </w:rPr>
              <w:t xml:space="preserve"> тур</w:t>
            </w:r>
          </w:p>
        </w:tc>
      </w:tr>
      <w:tr w:rsidR="00D71D4A" w:rsidRPr="00D71D4A" w:rsidTr="00751852">
        <w:tc>
          <w:tcPr>
            <w:tcW w:w="1668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10 января</w:t>
            </w:r>
          </w:p>
        </w:tc>
        <w:tc>
          <w:tcPr>
            <w:tcW w:w="2409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17.00</w:t>
            </w:r>
          </w:p>
        </w:tc>
        <w:tc>
          <w:tcPr>
            <w:tcW w:w="5103" w:type="dxa"/>
            <w:shd w:val="clear" w:color="auto" w:fill="auto"/>
          </w:tcPr>
          <w:p w:rsidR="00D71D4A" w:rsidRPr="00D71D4A" w:rsidRDefault="009711A4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D71D4A" w:rsidRPr="00D71D4A">
              <w:rPr>
                <w:sz w:val="28"/>
                <w:szCs w:val="28"/>
              </w:rPr>
              <w:t xml:space="preserve">тур                                                                        </w:t>
            </w:r>
          </w:p>
        </w:tc>
      </w:tr>
      <w:tr w:rsidR="00D71D4A" w:rsidRPr="00D71D4A" w:rsidTr="00751852">
        <w:trPr>
          <w:trHeight w:val="408"/>
        </w:trPr>
        <w:tc>
          <w:tcPr>
            <w:tcW w:w="1668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11 января</w:t>
            </w:r>
          </w:p>
        </w:tc>
        <w:tc>
          <w:tcPr>
            <w:tcW w:w="2409" w:type="dxa"/>
            <w:shd w:val="clear" w:color="auto" w:fill="auto"/>
          </w:tcPr>
          <w:p w:rsidR="00D71D4A" w:rsidRPr="00D71D4A" w:rsidRDefault="00D71D4A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 w:rsidRPr="00D71D4A">
              <w:rPr>
                <w:sz w:val="28"/>
                <w:szCs w:val="28"/>
              </w:rPr>
              <w:t>11.00</w:t>
            </w:r>
          </w:p>
        </w:tc>
        <w:tc>
          <w:tcPr>
            <w:tcW w:w="5103" w:type="dxa"/>
            <w:shd w:val="clear" w:color="auto" w:fill="auto"/>
          </w:tcPr>
          <w:p w:rsidR="00D71D4A" w:rsidRPr="00D71D4A" w:rsidRDefault="009711A4" w:rsidP="00D71D4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71D4A" w:rsidRPr="00D71D4A">
              <w:rPr>
                <w:sz w:val="28"/>
                <w:szCs w:val="28"/>
              </w:rPr>
              <w:t xml:space="preserve"> тур                                                                       </w:t>
            </w:r>
          </w:p>
        </w:tc>
      </w:tr>
    </w:tbl>
    <w:p w:rsidR="009D6E18" w:rsidRDefault="009D6E18" w:rsidP="00AB367A">
      <w:pPr>
        <w:suppressAutoHyphens w:val="0"/>
        <w:rPr>
          <w:b/>
          <w:sz w:val="28"/>
          <w:szCs w:val="28"/>
        </w:rPr>
      </w:pPr>
    </w:p>
    <w:p w:rsidR="0021348B" w:rsidRDefault="00D721E7" w:rsidP="00C42D5F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Турниры «В» </w:t>
      </w:r>
    </w:p>
    <w:tbl>
      <w:tblPr>
        <w:tblW w:w="921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103"/>
      </w:tblGrid>
      <w:tr w:rsidR="0021348B" w:rsidRPr="00405514" w:rsidTr="004468B7">
        <w:tc>
          <w:tcPr>
            <w:tcW w:w="1701" w:type="dxa"/>
            <w:shd w:val="clear" w:color="auto" w:fill="auto"/>
          </w:tcPr>
          <w:p w:rsidR="0021348B" w:rsidRPr="00405514" w:rsidRDefault="0021348B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21348B" w:rsidRPr="00405514" w:rsidRDefault="0021348B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21348B" w:rsidRPr="00405514" w:rsidRDefault="0021348B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Программа</w:t>
            </w:r>
          </w:p>
        </w:tc>
      </w:tr>
      <w:tr w:rsidR="0021348B" w:rsidRPr="00405514" w:rsidTr="004468B7">
        <w:tc>
          <w:tcPr>
            <w:tcW w:w="1701" w:type="dxa"/>
            <w:vMerge w:val="restart"/>
            <w:shd w:val="clear" w:color="auto" w:fill="auto"/>
          </w:tcPr>
          <w:p w:rsidR="0021348B" w:rsidRPr="00405514" w:rsidRDefault="00D721E7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2276F5">
              <w:rPr>
                <w:rFonts w:ascii="Times New Roman" w:hAnsi="Times New Roman"/>
                <w:b w:val="0"/>
                <w:sz w:val="28"/>
                <w:szCs w:val="28"/>
              </w:rPr>
              <w:t xml:space="preserve"> января</w:t>
            </w:r>
          </w:p>
        </w:tc>
        <w:tc>
          <w:tcPr>
            <w:tcW w:w="2410" w:type="dxa"/>
            <w:shd w:val="clear" w:color="auto" w:fill="auto"/>
          </w:tcPr>
          <w:p w:rsidR="0021348B" w:rsidRPr="00405514" w:rsidRDefault="00D721E7" w:rsidP="00AE45F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 10</w:t>
            </w:r>
            <w:r w:rsidR="0021348B">
              <w:rPr>
                <w:rFonts w:ascii="Times New Roman" w:hAnsi="Times New Roman"/>
                <w:b w:val="0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r w:rsidR="00AE45FE">
              <w:rPr>
                <w:rFonts w:ascii="Times New Roman" w:hAnsi="Times New Roman"/>
                <w:b w:val="0"/>
                <w:sz w:val="28"/>
                <w:szCs w:val="28"/>
              </w:rPr>
              <w:t>.3</w:t>
            </w:r>
            <w:r w:rsidR="0021348B">
              <w:rPr>
                <w:rFonts w:ascii="Times New Roman" w:hAnsi="Times New Roman"/>
                <w:b w:val="0"/>
                <w:sz w:val="28"/>
                <w:szCs w:val="28"/>
              </w:rPr>
              <w:t>0.</w:t>
            </w:r>
          </w:p>
        </w:tc>
        <w:tc>
          <w:tcPr>
            <w:tcW w:w="5103" w:type="dxa"/>
            <w:shd w:val="clear" w:color="auto" w:fill="auto"/>
          </w:tcPr>
          <w:p w:rsidR="0021348B" w:rsidRPr="00405514" w:rsidRDefault="0021348B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02A97">
              <w:rPr>
                <w:rFonts w:ascii="Times New Roman" w:hAnsi="Times New Roman"/>
                <w:b w:val="0"/>
                <w:sz w:val="28"/>
                <w:szCs w:val="28"/>
              </w:rPr>
              <w:t>Работа комиссии по допуску участников</w:t>
            </w:r>
            <w:r w:rsidR="00502E0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21348B" w:rsidRPr="00405514" w:rsidTr="004468B7">
        <w:tc>
          <w:tcPr>
            <w:tcW w:w="1701" w:type="dxa"/>
            <w:vMerge/>
            <w:shd w:val="clear" w:color="auto" w:fill="auto"/>
          </w:tcPr>
          <w:p w:rsidR="0021348B" w:rsidRPr="00405514" w:rsidRDefault="0021348B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1348B" w:rsidRPr="00405514" w:rsidRDefault="00AE45FE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10.3</w:t>
            </w:r>
            <w:r w:rsidR="0021348B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2276F5">
              <w:rPr>
                <w:rFonts w:ascii="Times New Roman" w:hAnsi="Times New Roman"/>
                <w:b w:val="0"/>
                <w:sz w:val="28"/>
                <w:szCs w:val="28"/>
              </w:rPr>
              <w:t xml:space="preserve"> – 10.40</w:t>
            </w:r>
          </w:p>
        </w:tc>
        <w:tc>
          <w:tcPr>
            <w:tcW w:w="5103" w:type="dxa"/>
            <w:shd w:val="clear" w:color="auto" w:fill="auto"/>
          </w:tcPr>
          <w:p w:rsidR="0021348B" w:rsidRPr="00405514" w:rsidRDefault="0021348B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02A97">
              <w:rPr>
                <w:rFonts w:ascii="Times New Roman" w:hAnsi="Times New Roman"/>
                <w:b w:val="0"/>
                <w:sz w:val="28"/>
                <w:szCs w:val="28"/>
              </w:rPr>
              <w:t>Проведение технического совещания</w:t>
            </w:r>
          </w:p>
        </w:tc>
      </w:tr>
      <w:tr w:rsidR="00AE45FE" w:rsidRPr="00405514" w:rsidTr="004468B7">
        <w:tc>
          <w:tcPr>
            <w:tcW w:w="1701" w:type="dxa"/>
            <w:vMerge/>
            <w:shd w:val="clear" w:color="auto" w:fill="auto"/>
          </w:tcPr>
          <w:p w:rsidR="00AE45FE" w:rsidRPr="00405514" w:rsidRDefault="00AE45FE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E45FE" w:rsidRDefault="002276F5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10.35</w:t>
            </w:r>
          </w:p>
        </w:tc>
        <w:tc>
          <w:tcPr>
            <w:tcW w:w="5103" w:type="dxa"/>
            <w:shd w:val="clear" w:color="auto" w:fill="auto"/>
          </w:tcPr>
          <w:p w:rsidR="00AE45FE" w:rsidRPr="00502A97" w:rsidRDefault="002276F5" w:rsidP="009D6E18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Жеребьё</w:t>
            </w:r>
            <w:r w:rsidR="009D6E18">
              <w:rPr>
                <w:rFonts w:ascii="Times New Roman" w:hAnsi="Times New Roman"/>
                <w:b w:val="0"/>
                <w:sz w:val="28"/>
                <w:szCs w:val="28"/>
              </w:rPr>
              <w:t xml:space="preserve">вка </w:t>
            </w:r>
            <w:r w:rsidR="00D96AD9">
              <w:rPr>
                <w:rFonts w:ascii="Times New Roman" w:hAnsi="Times New Roman"/>
                <w:b w:val="0"/>
                <w:sz w:val="28"/>
                <w:szCs w:val="28"/>
              </w:rPr>
              <w:t>турнира</w:t>
            </w:r>
          </w:p>
        </w:tc>
      </w:tr>
      <w:tr w:rsidR="002276F5" w:rsidRPr="00405514" w:rsidTr="004468B7">
        <w:tc>
          <w:tcPr>
            <w:tcW w:w="1701" w:type="dxa"/>
            <w:vMerge/>
            <w:shd w:val="clear" w:color="auto" w:fill="auto"/>
          </w:tcPr>
          <w:p w:rsidR="002276F5" w:rsidRPr="00405514" w:rsidRDefault="002276F5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276F5" w:rsidRDefault="002276F5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10.40 – 10.50</w:t>
            </w:r>
          </w:p>
        </w:tc>
        <w:tc>
          <w:tcPr>
            <w:tcW w:w="5103" w:type="dxa"/>
            <w:shd w:val="clear" w:color="auto" w:fill="auto"/>
          </w:tcPr>
          <w:p w:rsidR="002276F5" w:rsidRPr="00AE45FE" w:rsidRDefault="002276F5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276F5">
              <w:rPr>
                <w:rFonts w:ascii="Times New Roman" w:hAnsi="Times New Roman"/>
                <w:b w:val="0"/>
                <w:sz w:val="28"/>
                <w:szCs w:val="28"/>
              </w:rPr>
              <w:t>Заседание судейской коллегии</w:t>
            </w:r>
          </w:p>
        </w:tc>
      </w:tr>
      <w:tr w:rsidR="0021348B" w:rsidRPr="00405514" w:rsidTr="004468B7">
        <w:tc>
          <w:tcPr>
            <w:tcW w:w="1701" w:type="dxa"/>
            <w:vMerge/>
            <w:shd w:val="clear" w:color="auto" w:fill="auto"/>
          </w:tcPr>
          <w:p w:rsidR="0021348B" w:rsidRPr="00405514" w:rsidRDefault="0021348B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1348B" w:rsidRPr="00405514" w:rsidRDefault="00AE45FE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10.5</w:t>
            </w:r>
            <w:r w:rsidR="0021348B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21348B" w:rsidRPr="00405514" w:rsidRDefault="002276F5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Техническое о</w:t>
            </w:r>
            <w:r w:rsidR="00AE45FE">
              <w:rPr>
                <w:rFonts w:ascii="Times New Roman" w:hAnsi="Times New Roman"/>
                <w:b w:val="0"/>
                <w:sz w:val="28"/>
                <w:szCs w:val="28"/>
              </w:rPr>
              <w:t xml:space="preserve">ткрытие </w:t>
            </w:r>
            <w:r w:rsidR="00671B65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="00AE45FE">
              <w:rPr>
                <w:rFonts w:ascii="Times New Roman" w:hAnsi="Times New Roman"/>
                <w:b w:val="0"/>
                <w:sz w:val="28"/>
                <w:szCs w:val="28"/>
              </w:rPr>
              <w:t>оревнований</w:t>
            </w:r>
          </w:p>
        </w:tc>
      </w:tr>
      <w:tr w:rsidR="00D721E7" w:rsidRPr="00405514" w:rsidTr="004468B7">
        <w:tc>
          <w:tcPr>
            <w:tcW w:w="1701" w:type="dxa"/>
            <w:vMerge/>
            <w:shd w:val="clear" w:color="auto" w:fill="auto"/>
          </w:tcPr>
          <w:p w:rsidR="00D721E7" w:rsidRPr="00405514" w:rsidRDefault="00D721E7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721E7" w:rsidRDefault="00D721E7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11.00</w:t>
            </w:r>
          </w:p>
        </w:tc>
        <w:tc>
          <w:tcPr>
            <w:tcW w:w="5103" w:type="dxa"/>
            <w:shd w:val="clear" w:color="auto" w:fill="auto"/>
          </w:tcPr>
          <w:p w:rsidR="00D721E7" w:rsidRDefault="00D721E7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 тур</w:t>
            </w:r>
          </w:p>
        </w:tc>
      </w:tr>
      <w:tr w:rsidR="00AE45FE" w:rsidRPr="00405514" w:rsidTr="004468B7">
        <w:tc>
          <w:tcPr>
            <w:tcW w:w="1701" w:type="dxa"/>
            <w:vMerge/>
            <w:shd w:val="clear" w:color="auto" w:fill="auto"/>
          </w:tcPr>
          <w:p w:rsidR="00AE45FE" w:rsidRPr="00405514" w:rsidRDefault="00AE45FE" w:rsidP="004468B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E45FE" w:rsidRDefault="00D721E7" w:rsidP="00AE4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5103" w:type="dxa"/>
            <w:shd w:val="clear" w:color="auto" w:fill="auto"/>
          </w:tcPr>
          <w:p w:rsidR="00AE45FE" w:rsidRDefault="002276F5" w:rsidP="00D721E7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D721E7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E45FE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A15219" w:rsidRPr="00405514" w:rsidTr="004468B7">
        <w:tc>
          <w:tcPr>
            <w:tcW w:w="1701" w:type="dxa"/>
            <w:shd w:val="clear" w:color="auto" w:fill="auto"/>
          </w:tcPr>
          <w:p w:rsidR="00A15219" w:rsidRDefault="00D721E7" w:rsidP="00AE45F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A15219">
              <w:rPr>
                <w:rFonts w:ascii="Times New Roman" w:hAnsi="Times New Roman"/>
                <w:b w:val="0"/>
                <w:sz w:val="28"/>
                <w:szCs w:val="28"/>
              </w:rPr>
              <w:t xml:space="preserve"> января</w:t>
            </w:r>
          </w:p>
        </w:tc>
        <w:tc>
          <w:tcPr>
            <w:tcW w:w="2410" w:type="dxa"/>
            <w:shd w:val="clear" w:color="auto" w:fill="auto"/>
          </w:tcPr>
          <w:p w:rsidR="00A15219" w:rsidRDefault="009D6E18" w:rsidP="00D721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</w:tc>
        <w:tc>
          <w:tcPr>
            <w:tcW w:w="5103" w:type="dxa"/>
            <w:shd w:val="clear" w:color="auto" w:fill="auto"/>
          </w:tcPr>
          <w:p w:rsidR="00A15219" w:rsidRPr="00A15219" w:rsidRDefault="00D721E7" w:rsidP="009D6E18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3</w:t>
            </w:r>
            <w:r w:rsidR="009D6E18" w:rsidRPr="009D6E18">
              <w:rPr>
                <w:rFonts w:ascii="Times New Roman" w:hAnsi="Times New Roman"/>
                <w:b w:val="0"/>
                <w:sz w:val="28"/>
                <w:szCs w:val="28"/>
              </w:rPr>
              <w:t xml:space="preserve">  тур</w:t>
            </w:r>
          </w:p>
        </w:tc>
      </w:tr>
      <w:tr w:rsidR="0079036B" w:rsidRPr="00405514" w:rsidTr="004468B7">
        <w:tc>
          <w:tcPr>
            <w:tcW w:w="1701" w:type="dxa"/>
            <w:shd w:val="clear" w:color="auto" w:fill="auto"/>
          </w:tcPr>
          <w:p w:rsidR="0079036B" w:rsidRDefault="0079036B" w:rsidP="00AE45F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9036B" w:rsidRDefault="00D721E7" w:rsidP="00A15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5103" w:type="dxa"/>
            <w:shd w:val="clear" w:color="auto" w:fill="auto"/>
          </w:tcPr>
          <w:p w:rsidR="0079036B" w:rsidRPr="00A15219" w:rsidRDefault="00D721E7" w:rsidP="00A15219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 тур</w:t>
            </w:r>
          </w:p>
        </w:tc>
      </w:tr>
      <w:tr w:rsidR="0079036B" w:rsidRPr="00405514" w:rsidTr="004468B7">
        <w:tc>
          <w:tcPr>
            <w:tcW w:w="1701" w:type="dxa"/>
            <w:shd w:val="clear" w:color="auto" w:fill="auto"/>
          </w:tcPr>
          <w:p w:rsidR="0079036B" w:rsidRDefault="0079036B" w:rsidP="00AE45F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 января</w:t>
            </w:r>
          </w:p>
        </w:tc>
        <w:tc>
          <w:tcPr>
            <w:tcW w:w="2410" w:type="dxa"/>
            <w:shd w:val="clear" w:color="auto" w:fill="auto"/>
          </w:tcPr>
          <w:p w:rsidR="0079036B" w:rsidRDefault="0079036B" w:rsidP="00A152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9036B" w:rsidRPr="0079036B" w:rsidRDefault="009711A4" w:rsidP="00A15219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9711A4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9711A4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21348B" w:rsidRPr="00405514" w:rsidTr="004468B7">
        <w:tc>
          <w:tcPr>
            <w:tcW w:w="1701" w:type="dxa"/>
            <w:shd w:val="clear" w:color="auto" w:fill="auto"/>
          </w:tcPr>
          <w:p w:rsidR="0021348B" w:rsidRPr="00405514" w:rsidRDefault="00AE45FE" w:rsidP="00AE45FE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21348B" w:rsidRPr="0021348B">
              <w:rPr>
                <w:rFonts w:ascii="Times New Roman" w:hAnsi="Times New Roman"/>
                <w:b w:val="0"/>
                <w:sz w:val="28"/>
                <w:szCs w:val="28"/>
              </w:rPr>
              <w:t xml:space="preserve"> января</w:t>
            </w:r>
          </w:p>
        </w:tc>
        <w:tc>
          <w:tcPr>
            <w:tcW w:w="2410" w:type="dxa"/>
            <w:shd w:val="clear" w:color="auto" w:fill="auto"/>
          </w:tcPr>
          <w:p w:rsidR="0021348B" w:rsidRPr="00DA3DC9" w:rsidRDefault="00AE45FE" w:rsidP="00DA3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0D86">
              <w:rPr>
                <w:sz w:val="28"/>
                <w:szCs w:val="28"/>
              </w:rPr>
              <w:t>0</w:t>
            </w:r>
            <w:r w:rsidR="0021348B" w:rsidRPr="00E31847">
              <w:rPr>
                <w:sz w:val="28"/>
                <w:szCs w:val="28"/>
              </w:rPr>
              <w:t>.00</w:t>
            </w:r>
            <w:r w:rsidR="00DA3DC9">
              <w:rPr>
                <w:sz w:val="28"/>
                <w:szCs w:val="28"/>
              </w:rPr>
              <w:t xml:space="preserve">                                    12.30</w:t>
            </w:r>
          </w:p>
        </w:tc>
        <w:tc>
          <w:tcPr>
            <w:tcW w:w="5103" w:type="dxa"/>
            <w:shd w:val="clear" w:color="auto" w:fill="auto"/>
          </w:tcPr>
          <w:p w:rsidR="0021348B" w:rsidRPr="00405514" w:rsidRDefault="009711A4" w:rsidP="009711A4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D721E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79036B" w:rsidRPr="0079036B">
              <w:rPr>
                <w:rFonts w:ascii="Times New Roman" w:hAnsi="Times New Roman"/>
                <w:b w:val="0"/>
                <w:sz w:val="28"/>
                <w:szCs w:val="28"/>
              </w:rPr>
              <w:t xml:space="preserve">тур 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                       8</w:t>
            </w:r>
            <w:r w:rsidR="0021348B" w:rsidRPr="00E31847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</w:tbl>
    <w:p w:rsidR="00DA3DC9" w:rsidRDefault="00671B65" w:rsidP="00671B65">
      <w:pPr>
        <w:pStyle w:val="aa"/>
        <w:spacing w:before="0" w:after="0"/>
        <w:ind w:left="0" w:righ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861630">
        <w:rPr>
          <w:b/>
          <w:bCs/>
          <w:sz w:val="28"/>
          <w:szCs w:val="28"/>
        </w:rPr>
        <w:t xml:space="preserve">                                                </w:t>
      </w:r>
    </w:p>
    <w:p w:rsidR="00DA3DC9" w:rsidRDefault="00DA3DC9" w:rsidP="00DA3DC9">
      <w:pPr>
        <w:pStyle w:val="aa"/>
        <w:spacing w:before="0" w:after="0"/>
        <w:ind w:left="0" w:righ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Турнир «Д» </w:t>
      </w:r>
    </w:p>
    <w:tbl>
      <w:tblPr>
        <w:tblW w:w="921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103"/>
      </w:tblGrid>
      <w:tr w:rsidR="00DA3DC9" w:rsidRPr="00405514" w:rsidTr="00751852">
        <w:tc>
          <w:tcPr>
            <w:tcW w:w="1701" w:type="dxa"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5514">
              <w:rPr>
                <w:rFonts w:ascii="Times New Roman" w:hAnsi="Times New Roman"/>
                <w:b w:val="0"/>
                <w:sz w:val="28"/>
                <w:szCs w:val="28"/>
              </w:rPr>
              <w:t>Программа</w:t>
            </w:r>
          </w:p>
        </w:tc>
      </w:tr>
      <w:tr w:rsidR="00DA3DC9" w:rsidRPr="00405514" w:rsidTr="00751852">
        <w:tc>
          <w:tcPr>
            <w:tcW w:w="1701" w:type="dxa"/>
            <w:vMerge w:val="restart"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 января</w:t>
            </w:r>
          </w:p>
        </w:tc>
        <w:tc>
          <w:tcPr>
            <w:tcW w:w="2410" w:type="dxa"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 10.00 до 10.30.</w:t>
            </w:r>
          </w:p>
        </w:tc>
        <w:tc>
          <w:tcPr>
            <w:tcW w:w="5103" w:type="dxa"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02A97">
              <w:rPr>
                <w:rFonts w:ascii="Times New Roman" w:hAnsi="Times New Roman"/>
                <w:b w:val="0"/>
                <w:sz w:val="28"/>
                <w:szCs w:val="28"/>
              </w:rPr>
              <w:t>Работа комиссии по допуску участников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DA3DC9" w:rsidRPr="00405514" w:rsidTr="00751852">
        <w:tc>
          <w:tcPr>
            <w:tcW w:w="1701" w:type="dxa"/>
            <w:vMerge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10.30 – 10.40</w:t>
            </w:r>
          </w:p>
        </w:tc>
        <w:tc>
          <w:tcPr>
            <w:tcW w:w="5103" w:type="dxa"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02A97">
              <w:rPr>
                <w:rFonts w:ascii="Times New Roman" w:hAnsi="Times New Roman"/>
                <w:b w:val="0"/>
                <w:sz w:val="28"/>
                <w:szCs w:val="28"/>
              </w:rPr>
              <w:t>Проведение технического совещания</w:t>
            </w:r>
          </w:p>
        </w:tc>
      </w:tr>
      <w:tr w:rsidR="00DA3DC9" w:rsidRPr="00502A97" w:rsidTr="00751852">
        <w:tc>
          <w:tcPr>
            <w:tcW w:w="1701" w:type="dxa"/>
            <w:vMerge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A3DC9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10.35</w:t>
            </w:r>
          </w:p>
        </w:tc>
        <w:tc>
          <w:tcPr>
            <w:tcW w:w="5103" w:type="dxa"/>
            <w:shd w:val="clear" w:color="auto" w:fill="auto"/>
          </w:tcPr>
          <w:p w:rsidR="00DA3DC9" w:rsidRPr="00502A97" w:rsidRDefault="00D96AD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Жеребьёвка турнира</w:t>
            </w:r>
          </w:p>
        </w:tc>
      </w:tr>
      <w:tr w:rsidR="00DA3DC9" w:rsidRPr="00AE45FE" w:rsidTr="00751852">
        <w:tc>
          <w:tcPr>
            <w:tcW w:w="1701" w:type="dxa"/>
            <w:vMerge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A3DC9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10.40 – 10.50</w:t>
            </w:r>
          </w:p>
        </w:tc>
        <w:tc>
          <w:tcPr>
            <w:tcW w:w="5103" w:type="dxa"/>
            <w:shd w:val="clear" w:color="auto" w:fill="auto"/>
          </w:tcPr>
          <w:p w:rsidR="00DA3DC9" w:rsidRPr="00AE45FE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276F5">
              <w:rPr>
                <w:rFonts w:ascii="Times New Roman" w:hAnsi="Times New Roman"/>
                <w:b w:val="0"/>
                <w:sz w:val="28"/>
                <w:szCs w:val="28"/>
              </w:rPr>
              <w:t>Заседание судейской коллегии</w:t>
            </w:r>
          </w:p>
        </w:tc>
      </w:tr>
      <w:tr w:rsidR="00DA3DC9" w:rsidRPr="00405514" w:rsidTr="00751852">
        <w:tc>
          <w:tcPr>
            <w:tcW w:w="1701" w:type="dxa"/>
            <w:vMerge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10.50</w:t>
            </w:r>
          </w:p>
        </w:tc>
        <w:tc>
          <w:tcPr>
            <w:tcW w:w="5103" w:type="dxa"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Техническое открытие соревнований</w:t>
            </w:r>
          </w:p>
        </w:tc>
      </w:tr>
      <w:tr w:rsidR="00DA3DC9" w:rsidTr="00751852">
        <w:tc>
          <w:tcPr>
            <w:tcW w:w="1701" w:type="dxa"/>
            <w:vMerge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A3DC9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11.00</w:t>
            </w:r>
          </w:p>
        </w:tc>
        <w:tc>
          <w:tcPr>
            <w:tcW w:w="5103" w:type="dxa"/>
            <w:shd w:val="clear" w:color="auto" w:fill="auto"/>
          </w:tcPr>
          <w:p w:rsidR="00DA3DC9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 тур</w:t>
            </w:r>
          </w:p>
        </w:tc>
      </w:tr>
      <w:tr w:rsidR="00DA3DC9" w:rsidTr="00751852">
        <w:tc>
          <w:tcPr>
            <w:tcW w:w="1701" w:type="dxa"/>
            <w:vMerge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DA3DC9" w:rsidRDefault="00DA3DC9" w:rsidP="00751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5103" w:type="dxa"/>
            <w:shd w:val="clear" w:color="auto" w:fill="auto"/>
          </w:tcPr>
          <w:p w:rsidR="00DA3DC9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2  тур</w:t>
            </w:r>
          </w:p>
        </w:tc>
      </w:tr>
      <w:tr w:rsidR="00DA3DC9" w:rsidRPr="0079036B" w:rsidTr="00751852">
        <w:tc>
          <w:tcPr>
            <w:tcW w:w="1701" w:type="dxa"/>
            <w:shd w:val="clear" w:color="auto" w:fill="auto"/>
          </w:tcPr>
          <w:p w:rsidR="00DA3DC9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 января</w:t>
            </w:r>
          </w:p>
        </w:tc>
        <w:tc>
          <w:tcPr>
            <w:tcW w:w="2410" w:type="dxa"/>
            <w:shd w:val="clear" w:color="auto" w:fill="auto"/>
          </w:tcPr>
          <w:p w:rsidR="00DA3DC9" w:rsidRDefault="009711A4" w:rsidP="00751852">
            <w:pPr>
              <w:jc w:val="center"/>
              <w:rPr>
                <w:sz w:val="28"/>
                <w:szCs w:val="28"/>
              </w:rPr>
            </w:pPr>
            <w:r w:rsidRPr="009711A4">
              <w:rPr>
                <w:sz w:val="28"/>
                <w:szCs w:val="28"/>
              </w:rPr>
              <w:t>10.00                                    12.30</w:t>
            </w:r>
          </w:p>
        </w:tc>
        <w:tc>
          <w:tcPr>
            <w:tcW w:w="5103" w:type="dxa"/>
            <w:shd w:val="clear" w:color="auto" w:fill="auto"/>
          </w:tcPr>
          <w:p w:rsidR="00DA3DC9" w:rsidRPr="0079036B" w:rsidRDefault="009711A4" w:rsidP="009711A4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9711A4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9711A4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DA3DC9" w:rsidRPr="00405514" w:rsidTr="00751852">
        <w:tc>
          <w:tcPr>
            <w:tcW w:w="1701" w:type="dxa"/>
            <w:shd w:val="clear" w:color="auto" w:fill="auto"/>
          </w:tcPr>
          <w:p w:rsidR="00DA3DC9" w:rsidRPr="00405514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Pr="0021348B">
              <w:rPr>
                <w:rFonts w:ascii="Times New Roman" w:hAnsi="Times New Roman"/>
                <w:b w:val="0"/>
                <w:sz w:val="28"/>
                <w:szCs w:val="28"/>
              </w:rPr>
              <w:t xml:space="preserve"> января</w:t>
            </w:r>
          </w:p>
        </w:tc>
        <w:tc>
          <w:tcPr>
            <w:tcW w:w="2410" w:type="dxa"/>
            <w:shd w:val="clear" w:color="auto" w:fill="auto"/>
          </w:tcPr>
          <w:p w:rsidR="00DA3DC9" w:rsidRPr="00DA3DC9" w:rsidRDefault="00DA3DC9" w:rsidP="00751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31847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                                   12.30</w:t>
            </w:r>
          </w:p>
        </w:tc>
        <w:tc>
          <w:tcPr>
            <w:tcW w:w="5103" w:type="dxa"/>
            <w:shd w:val="clear" w:color="auto" w:fill="auto"/>
          </w:tcPr>
          <w:p w:rsidR="00DA3DC9" w:rsidRPr="0079036B" w:rsidRDefault="005B5AA5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DA3DC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DA3DC9" w:rsidRPr="0079036B">
              <w:rPr>
                <w:rFonts w:ascii="Times New Roman" w:hAnsi="Times New Roman"/>
                <w:b w:val="0"/>
                <w:sz w:val="28"/>
                <w:szCs w:val="28"/>
              </w:rPr>
              <w:t xml:space="preserve">тур  </w:t>
            </w:r>
          </w:p>
          <w:p w:rsidR="00DA3DC9" w:rsidRPr="00405514" w:rsidRDefault="005B5AA5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DA3DC9" w:rsidRPr="00E31847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  <w:tr w:rsidR="00DA3DC9" w:rsidRPr="00405514" w:rsidTr="00751852">
        <w:tc>
          <w:tcPr>
            <w:tcW w:w="1701" w:type="dxa"/>
            <w:shd w:val="clear" w:color="auto" w:fill="auto"/>
          </w:tcPr>
          <w:p w:rsidR="00DA3DC9" w:rsidRDefault="00DA3DC9" w:rsidP="00751852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21348B">
              <w:rPr>
                <w:rFonts w:ascii="Times New Roman" w:hAnsi="Times New Roman"/>
                <w:b w:val="0"/>
                <w:sz w:val="28"/>
                <w:szCs w:val="28"/>
              </w:rPr>
              <w:t xml:space="preserve"> января</w:t>
            </w:r>
          </w:p>
        </w:tc>
        <w:tc>
          <w:tcPr>
            <w:tcW w:w="2410" w:type="dxa"/>
            <w:shd w:val="clear" w:color="auto" w:fill="auto"/>
          </w:tcPr>
          <w:p w:rsidR="00DA3DC9" w:rsidRDefault="005B5AA5" w:rsidP="00751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A3DC9" w:rsidRPr="00E31847">
              <w:rPr>
                <w:sz w:val="28"/>
                <w:szCs w:val="28"/>
              </w:rPr>
              <w:t>.00</w:t>
            </w:r>
          </w:p>
          <w:p w:rsidR="00DA3DC9" w:rsidRPr="00BF4C6C" w:rsidRDefault="005B5AA5" w:rsidP="00751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</w:t>
            </w:r>
            <w:r w:rsidR="00DA3DC9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DA3DC9" w:rsidRPr="00405514" w:rsidRDefault="005B5AA5" w:rsidP="005B5AA5">
            <w:pPr>
              <w:pStyle w:val="af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DA3DC9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                                                                        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DA3DC9" w:rsidRPr="009F0D86">
              <w:rPr>
                <w:rFonts w:ascii="Times New Roman" w:hAnsi="Times New Roman"/>
                <w:b w:val="0"/>
                <w:sz w:val="28"/>
                <w:szCs w:val="28"/>
              </w:rPr>
              <w:t xml:space="preserve"> тур</w:t>
            </w:r>
          </w:p>
        </w:tc>
      </w:tr>
    </w:tbl>
    <w:p w:rsidR="00AB367A" w:rsidRDefault="00AB367A" w:rsidP="00DA3DC9">
      <w:pPr>
        <w:pStyle w:val="aa"/>
        <w:tabs>
          <w:tab w:val="left" w:pos="3750"/>
        </w:tabs>
        <w:spacing w:before="0" w:after="0"/>
        <w:ind w:left="0" w:right="0"/>
        <w:rPr>
          <w:b/>
          <w:bCs/>
          <w:sz w:val="28"/>
          <w:szCs w:val="28"/>
        </w:rPr>
      </w:pPr>
    </w:p>
    <w:p w:rsidR="00C42D5F" w:rsidRDefault="00AB367A" w:rsidP="00AB367A">
      <w:pPr>
        <w:pStyle w:val="aa"/>
        <w:spacing w:before="0" w:after="0"/>
        <w:ind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Турнир «С</w:t>
      </w:r>
      <w:r w:rsidR="00671B65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- Дошколёнок</w:t>
      </w:r>
    </w:p>
    <w:tbl>
      <w:tblPr>
        <w:tblW w:w="921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103"/>
      </w:tblGrid>
      <w:tr w:rsidR="00AB367A" w:rsidRPr="009D6E18" w:rsidTr="00751852">
        <w:tc>
          <w:tcPr>
            <w:tcW w:w="1701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Программа</w:t>
            </w:r>
          </w:p>
        </w:tc>
      </w:tr>
      <w:tr w:rsidR="00AB367A" w:rsidRPr="009D6E18" w:rsidTr="00751852">
        <w:tc>
          <w:tcPr>
            <w:tcW w:w="1701" w:type="dxa"/>
            <w:vMerge w:val="restart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B5AA5">
              <w:rPr>
                <w:sz w:val="28"/>
                <w:szCs w:val="28"/>
              </w:rPr>
              <w:t xml:space="preserve"> </w:t>
            </w:r>
            <w:r w:rsidRPr="009D6E18">
              <w:rPr>
                <w:sz w:val="28"/>
                <w:szCs w:val="28"/>
              </w:rPr>
              <w:t>января</w:t>
            </w:r>
          </w:p>
        </w:tc>
        <w:tc>
          <w:tcPr>
            <w:tcW w:w="2410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с 10.00 до 10.30.</w:t>
            </w:r>
          </w:p>
        </w:tc>
        <w:tc>
          <w:tcPr>
            <w:tcW w:w="5103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 xml:space="preserve">Работа комиссии по допуску участников </w:t>
            </w:r>
          </w:p>
        </w:tc>
      </w:tr>
      <w:tr w:rsidR="00AB367A" w:rsidRPr="009D6E18" w:rsidTr="00751852">
        <w:tc>
          <w:tcPr>
            <w:tcW w:w="1701" w:type="dxa"/>
            <w:vMerge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10.30 – 10.40</w:t>
            </w:r>
          </w:p>
        </w:tc>
        <w:tc>
          <w:tcPr>
            <w:tcW w:w="5103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Проведение технического совещания</w:t>
            </w:r>
          </w:p>
        </w:tc>
      </w:tr>
      <w:tr w:rsidR="00AB367A" w:rsidRPr="009D6E18" w:rsidTr="00751852">
        <w:tc>
          <w:tcPr>
            <w:tcW w:w="1701" w:type="dxa"/>
            <w:vMerge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10.35</w:t>
            </w:r>
          </w:p>
        </w:tc>
        <w:tc>
          <w:tcPr>
            <w:tcW w:w="5103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Жеребьё</w:t>
            </w:r>
            <w:r>
              <w:rPr>
                <w:sz w:val="28"/>
                <w:szCs w:val="28"/>
              </w:rPr>
              <w:t>вка турнира</w:t>
            </w:r>
          </w:p>
        </w:tc>
      </w:tr>
      <w:tr w:rsidR="00AB367A" w:rsidRPr="009D6E18" w:rsidTr="00751852">
        <w:tc>
          <w:tcPr>
            <w:tcW w:w="1701" w:type="dxa"/>
            <w:vMerge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10.40 – 10.50</w:t>
            </w:r>
          </w:p>
        </w:tc>
        <w:tc>
          <w:tcPr>
            <w:tcW w:w="5103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Заседание судейской коллегии</w:t>
            </w:r>
          </w:p>
        </w:tc>
      </w:tr>
      <w:tr w:rsidR="00AB367A" w:rsidRPr="009D6E18" w:rsidTr="00751852">
        <w:tc>
          <w:tcPr>
            <w:tcW w:w="1701" w:type="dxa"/>
            <w:vMerge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10.50</w:t>
            </w:r>
          </w:p>
        </w:tc>
        <w:tc>
          <w:tcPr>
            <w:tcW w:w="5103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Техническое открытие соревнований</w:t>
            </w:r>
          </w:p>
        </w:tc>
      </w:tr>
      <w:tr w:rsidR="00AB367A" w:rsidRPr="009D6E18" w:rsidTr="00751852">
        <w:tc>
          <w:tcPr>
            <w:tcW w:w="1701" w:type="dxa"/>
            <w:vMerge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11.00 – 14.00</w:t>
            </w:r>
          </w:p>
        </w:tc>
        <w:tc>
          <w:tcPr>
            <w:tcW w:w="5103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1 – 4  туры</w:t>
            </w:r>
          </w:p>
        </w:tc>
      </w:tr>
      <w:tr w:rsidR="00AB367A" w:rsidRPr="009D6E18" w:rsidTr="00751852">
        <w:tc>
          <w:tcPr>
            <w:tcW w:w="1701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D6E18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2410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jc w:val="center"/>
              <w:rPr>
                <w:sz w:val="28"/>
                <w:szCs w:val="28"/>
              </w:rPr>
            </w:pPr>
            <w:r w:rsidRPr="009D6E18">
              <w:rPr>
                <w:sz w:val="28"/>
                <w:szCs w:val="28"/>
              </w:rPr>
              <w:t>10.00</w:t>
            </w:r>
            <w:r>
              <w:rPr>
                <w:sz w:val="28"/>
                <w:szCs w:val="28"/>
              </w:rPr>
              <w:t xml:space="preserve"> -  12.00</w:t>
            </w:r>
          </w:p>
        </w:tc>
        <w:tc>
          <w:tcPr>
            <w:tcW w:w="5103" w:type="dxa"/>
            <w:shd w:val="clear" w:color="auto" w:fill="auto"/>
          </w:tcPr>
          <w:p w:rsidR="00AB367A" w:rsidRPr="009D6E18" w:rsidRDefault="00AB367A" w:rsidP="00751852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9D6E18">
              <w:rPr>
                <w:sz w:val="28"/>
                <w:szCs w:val="28"/>
              </w:rPr>
              <w:t xml:space="preserve">5 - 7 тур                                                                             </w:t>
            </w:r>
          </w:p>
        </w:tc>
      </w:tr>
    </w:tbl>
    <w:p w:rsidR="00444D07" w:rsidRDefault="00E46A05" w:rsidP="00861630">
      <w:pPr>
        <w:pStyle w:val="aa"/>
        <w:spacing w:before="0" w:after="0"/>
        <w:ind w:left="0" w:righ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671B65" w:rsidRDefault="00444D07" w:rsidP="00861630">
      <w:pPr>
        <w:pStyle w:val="aa"/>
        <w:spacing w:before="0" w:after="0"/>
        <w:ind w:left="0" w:righ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46A05" w:rsidRPr="00444D07">
        <w:rPr>
          <w:b/>
          <w:bCs/>
          <w:sz w:val="28"/>
          <w:szCs w:val="28"/>
        </w:rPr>
        <w:t>Подведение итогов</w:t>
      </w:r>
      <w:r>
        <w:rPr>
          <w:b/>
          <w:bCs/>
          <w:sz w:val="28"/>
          <w:szCs w:val="28"/>
        </w:rPr>
        <w:t xml:space="preserve"> соревнований</w:t>
      </w:r>
      <w:r w:rsidR="00E46A05" w:rsidRPr="00444D07">
        <w:rPr>
          <w:b/>
          <w:bCs/>
          <w:sz w:val="28"/>
          <w:szCs w:val="28"/>
        </w:rPr>
        <w:t xml:space="preserve"> и</w:t>
      </w:r>
      <w:r w:rsidRPr="00444D07">
        <w:rPr>
          <w:b/>
          <w:bCs/>
          <w:sz w:val="28"/>
          <w:szCs w:val="28"/>
        </w:rPr>
        <w:t xml:space="preserve"> торжественное</w:t>
      </w:r>
      <w:r w:rsidR="00E46A05" w:rsidRPr="00444D07">
        <w:rPr>
          <w:b/>
          <w:bCs/>
          <w:sz w:val="28"/>
          <w:szCs w:val="28"/>
        </w:rPr>
        <w:t xml:space="preserve"> закрытие </w:t>
      </w:r>
      <w:r w:rsidRPr="00444D07">
        <w:rPr>
          <w:b/>
          <w:bCs/>
          <w:sz w:val="28"/>
          <w:szCs w:val="28"/>
        </w:rPr>
        <w:t xml:space="preserve">фестиваля </w:t>
      </w:r>
      <w:r w:rsidR="005B5AA5">
        <w:rPr>
          <w:b/>
          <w:bCs/>
          <w:sz w:val="28"/>
          <w:szCs w:val="28"/>
        </w:rPr>
        <w:t>12 января в 13</w:t>
      </w:r>
      <w:r>
        <w:rPr>
          <w:b/>
          <w:bCs/>
          <w:sz w:val="28"/>
          <w:szCs w:val="28"/>
        </w:rPr>
        <w:t>.00.</w:t>
      </w:r>
    </w:p>
    <w:p w:rsidR="00444D07" w:rsidRPr="00444D07" w:rsidRDefault="00444D07" w:rsidP="00861630">
      <w:pPr>
        <w:pStyle w:val="aa"/>
        <w:spacing w:before="0" w:after="0"/>
        <w:ind w:left="0" w:right="0"/>
        <w:rPr>
          <w:b/>
          <w:bCs/>
          <w:sz w:val="28"/>
          <w:szCs w:val="28"/>
        </w:rPr>
      </w:pPr>
    </w:p>
    <w:p w:rsidR="00666768" w:rsidRDefault="00666768" w:rsidP="0056644B">
      <w:pPr>
        <w:pStyle w:val="aa"/>
        <w:spacing w:before="0" w:after="0"/>
        <w:ind w:left="0" w:right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VI</w:t>
      </w:r>
      <w:r w:rsidR="00EF5054">
        <w:rPr>
          <w:b/>
          <w:bCs/>
          <w:sz w:val="28"/>
          <w:szCs w:val="28"/>
        </w:rPr>
        <w:t>. П</w:t>
      </w:r>
      <w:r w:rsidR="00B7277C">
        <w:rPr>
          <w:b/>
          <w:bCs/>
          <w:sz w:val="28"/>
          <w:szCs w:val="28"/>
        </w:rPr>
        <w:t>ОРЯДОК</w:t>
      </w:r>
      <w:r w:rsidR="00EF5054">
        <w:rPr>
          <w:b/>
          <w:bCs/>
          <w:sz w:val="28"/>
          <w:szCs w:val="28"/>
        </w:rPr>
        <w:t xml:space="preserve"> ПРОВЕДЕНИЯ СОРЕВНОВАНИЙ</w:t>
      </w:r>
    </w:p>
    <w:p w:rsidR="00B55A3E" w:rsidRPr="00B55A3E" w:rsidRDefault="00B55A3E" w:rsidP="00B55A3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Фестиваля проводится </w:t>
      </w:r>
      <w:r w:rsidR="00B804DA">
        <w:rPr>
          <w:sz w:val="28"/>
          <w:szCs w:val="28"/>
        </w:rPr>
        <w:t>5 турниров</w:t>
      </w:r>
      <w:r w:rsidRPr="00B55A3E">
        <w:rPr>
          <w:sz w:val="28"/>
          <w:szCs w:val="28"/>
        </w:rPr>
        <w:t>.</w:t>
      </w:r>
    </w:p>
    <w:p w:rsidR="00B55A3E" w:rsidRPr="00B55A3E" w:rsidRDefault="00B55A3E" w:rsidP="00B804DA">
      <w:pPr>
        <w:autoSpaceDE w:val="0"/>
        <w:ind w:firstLine="709"/>
        <w:jc w:val="both"/>
        <w:rPr>
          <w:sz w:val="28"/>
          <w:szCs w:val="28"/>
        </w:rPr>
      </w:pPr>
      <w:r w:rsidRPr="00B55A3E">
        <w:rPr>
          <w:sz w:val="28"/>
          <w:szCs w:val="28"/>
        </w:rPr>
        <w:t xml:space="preserve">1. Турнир «А» - </w:t>
      </w:r>
      <w:r w:rsidR="00634988">
        <w:rPr>
          <w:sz w:val="28"/>
          <w:szCs w:val="28"/>
        </w:rPr>
        <w:t>общий;</w:t>
      </w:r>
      <w:r w:rsidR="00B804DA">
        <w:rPr>
          <w:sz w:val="28"/>
          <w:szCs w:val="28"/>
        </w:rPr>
        <w:t xml:space="preserve">        </w:t>
      </w:r>
      <w:r w:rsidRPr="00B55A3E">
        <w:rPr>
          <w:sz w:val="28"/>
          <w:szCs w:val="28"/>
        </w:rPr>
        <w:t xml:space="preserve">2. Турнир «Б» - </w:t>
      </w:r>
      <w:r>
        <w:rPr>
          <w:sz w:val="28"/>
          <w:szCs w:val="28"/>
        </w:rPr>
        <w:t xml:space="preserve"> Детский</w:t>
      </w:r>
      <w:r w:rsidR="00634988">
        <w:rPr>
          <w:sz w:val="28"/>
          <w:szCs w:val="28"/>
        </w:rPr>
        <w:t>;</w:t>
      </w:r>
      <w:r w:rsidRPr="00B55A3E">
        <w:rPr>
          <w:sz w:val="28"/>
          <w:szCs w:val="28"/>
        </w:rPr>
        <w:t xml:space="preserve">  </w:t>
      </w:r>
    </w:p>
    <w:p w:rsidR="00B55A3E" w:rsidRDefault="00B804DA" w:rsidP="00B55A3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Турнир «Д</w:t>
      </w:r>
      <w:r w:rsidR="00B55A3E" w:rsidRPr="00B55A3E">
        <w:rPr>
          <w:sz w:val="28"/>
          <w:szCs w:val="28"/>
        </w:rPr>
        <w:t>» -  Детский</w:t>
      </w:r>
      <w:r>
        <w:rPr>
          <w:sz w:val="28"/>
          <w:szCs w:val="28"/>
        </w:rPr>
        <w:t>;</w:t>
      </w:r>
      <w:r w:rsidR="00B55A3E" w:rsidRPr="00B55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3. Турнир «Е» -  Новичок;</w:t>
      </w:r>
    </w:p>
    <w:p w:rsidR="00B804DA" w:rsidRPr="00B55A3E" w:rsidRDefault="00B804DA" w:rsidP="00B804D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Турнир «С» -  Дошколёнок</w:t>
      </w:r>
      <w:r w:rsidRPr="00B804DA">
        <w:rPr>
          <w:sz w:val="28"/>
          <w:szCs w:val="28"/>
        </w:rPr>
        <w:t xml:space="preserve">. </w:t>
      </w:r>
    </w:p>
    <w:p w:rsidR="00634988" w:rsidRDefault="00634988" w:rsidP="00B804DA">
      <w:pPr>
        <w:jc w:val="both"/>
        <w:rPr>
          <w:sz w:val="28"/>
          <w:szCs w:val="28"/>
        </w:rPr>
      </w:pPr>
      <w:r w:rsidRPr="00634988">
        <w:rPr>
          <w:sz w:val="28"/>
          <w:szCs w:val="28"/>
        </w:rPr>
        <w:tab/>
        <w:t>Соревнование проводится в соответствии с правилами вида спорта «шахматы», утвержденными приказом Министерства спорта Российской Федерации от 29 декабря 2022года № 988 и изменениями от 11 мая 2023года № 315.</w:t>
      </w:r>
    </w:p>
    <w:p w:rsidR="00EF5054" w:rsidRDefault="00183C4E" w:rsidP="006D6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участник</w:t>
      </w:r>
      <w:r w:rsidR="00EF5054">
        <w:rPr>
          <w:sz w:val="28"/>
          <w:szCs w:val="28"/>
        </w:rPr>
        <w:t>ов на всех этапах соревнования регламентируется               в соответствии с Положением «О спортивных санкциях в виде спорта «шахматы».</w:t>
      </w:r>
    </w:p>
    <w:p w:rsidR="009F0D86" w:rsidRDefault="00DA23F7" w:rsidP="006D6C89">
      <w:pPr>
        <w:ind w:firstLine="709"/>
        <w:jc w:val="both"/>
        <w:rPr>
          <w:sz w:val="28"/>
          <w:szCs w:val="28"/>
        </w:rPr>
      </w:pPr>
      <w:r w:rsidRPr="00DA23F7">
        <w:rPr>
          <w:sz w:val="28"/>
          <w:szCs w:val="28"/>
        </w:rPr>
        <w:t>Система проведения - швей</w:t>
      </w:r>
      <w:r w:rsidR="00671B65">
        <w:rPr>
          <w:sz w:val="28"/>
          <w:szCs w:val="28"/>
        </w:rPr>
        <w:t xml:space="preserve">царская </w:t>
      </w:r>
      <w:r w:rsidR="005B5AA5">
        <w:rPr>
          <w:sz w:val="28"/>
          <w:szCs w:val="28"/>
        </w:rPr>
        <w:t>в 7 - 9</w:t>
      </w:r>
      <w:r w:rsidR="006160A8">
        <w:rPr>
          <w:sz w:val="28"/>
          <w:szCs w:val="28"/>
        </w:rPr>
        <w:t xml:space="preserve"> туров</w:t>
      </w:r>
      <w:r w:rsidR="00634988">
        <w:rPr>
          <w:sz w:val="28"/>
          <w:szCs w:val="28"/>
        </w:rPr>
        <w:t>.</w:t>
      </w:r>
      <w:r w:rsidR="006160A8">
        <w:rPr>
          <w:sz w:val="28"/>
          <w:szCs w:val="28"/>
        </w:rPr>
        <w:t xml:space="preserve"> </w:t>
      </w:r>
    </w:p>
    <w:p w:rsidR="00B55A3E" w:rsidRDefault="00DA23F7" w:rsidP="006D6C89">
      <w:pPr>
        <w:ind w:firstLine="709"/>
        <w:jc w:val="both"/>
        <w:rPr>
          <w:sz w:val="28"/>
          <w:szCs w:val="28"/>
        </w:rPr>
      </w:pPr>
      <w:r w:rsidRPr="00DA23F7">
        <w:rPr>
          <w:sz w:val="28"/>
          <w:szCs w:val="28"/>
        </w:rPr>
        <w:t xml:space="preserve">Контроль времени: </w:t>
      </w:r>
    </w:p>
    <w:p w:rsidR="00B804DA" w:rsidRPr="00B804DA" w:rsidRDefault="00B804DA" w:rsidP="00B804DA">
      <w:pPr>
        <w:jc w:val="both"/>
        <w:rPr>
          <w:sz w:val="28"/>
          <w:szCs w:val="28"/>
        </w:rPr>
      </w:pPr>
      <w:r>
        <w:rPr>
          <w:sz w:val="28"/>
          <w:szCs w:val="28"/>
        </w:rPr>
        <w:t>Турнир «С» 15</w:t>
      </w:r>
      <w:r w:rsidRPr="00B804DA">
        <w:rPr>
          <w:sz w:val="28"/>
          <w:szCs w:val="28"/>
        </w:rPr>
        <w:t xml:space="preserve"> минут каждому участнику</w:t>
      </w:r>
      <w:r>
        <w:rPr>
          <w:sz w:val="28"/>
          <w:szCs w:val="28"/>
        </w:rPr>
        <w:t xml:space="preserve"> до конца партии с добавлением 1</w:t>
      </w:r>
      <w:r w:rsidRPr="00B804DA">
        <w:rPr>
          <w:sz w:val="28"/>
          <w:szCs w:val="28"/>
        </w:rPr>
        <w:t xml:space="preserve">0 секунд, за каждый сделанный ход, начиная с первого хода;  </w:t>
      </w:r>
    </w:p>
    <w:p w:rsidR="00B804DA" w:rsidRDefault="00B804DA" w:rsidP="00B55A3E">
      <w:pPr>
        <w:jc w:val="both"/>
        <w:rPr>
          <w:sz w:val="28"/>
          <w:szCs w:val="28"/>
        </w:rPr>
      </w:pPr>
      <w:r>
        <w:rPr>
          <w:sz w:val="28"/>
          <w:szCs w:val="28"/>
        </w:rPr>
        <w:t>Турнир «Е</w:t>
      </w:r>
      <w:r w:rsidRPr="00B804DA">
        <w:rPr>
          <w:sz w:val="28"/>
          <w:szCs w:val="28"/>
        </w:rPr>
        <w:t xml:space="preserve">» </w:t>
      </w:r>
      <w:r>
        <w:rPr>
          <w:sz w:val="28"/>
          <w:szCs w:val="28"/>
        </w:rPr>
        <w:t>10</w:t>
      </w:r>
      <w:r w:rsidRPr="00B804DA">
        <w:rPr>
          <w:sz w:val="28"/>
          <w:szCs w:val="28"/>
        </w:rPr>
        <w:t xml:space="preserve"> минут каждому участнику</w:t>
      </w:r>
      <w:r>
        <w:rPr>
          <w:sz w:val="28"/>
          <w:szCs w:val="28"/>
        </w:rPr>
        <w:t xml:space="preserve"> до конца партии с добавлением 1</w:t>
      </w:r>
      <w:r w:rsidRPr="00B804DA">
        <w:rPr>
          <w:sz w:val="28"/>
          <w:szCs w:val="28"/>
        </w:rPr>
        <w:t xml:space="preserve">0 секунд, за каждый сделанный ход, начиная с первого хода;  </w:t>
      </w:r>
    </w:p>
    <w:p w:rsidR="00B55A3E" w:rsidRDefault="00B804DA" w:rsidP="00B55A3E">
      <w:pPr>
        <w:jc w:val="both"/>
      </w:pPr>
      <w:r>
        <w:rPr>
          <w:sz w:val="28"/>
          <w:szCs w:val="28"/>
        </w:rPr>
        <w:t>Турнир «Д</w:t>
      </w:r>
      <w:r w:rsidR="00B55A3E">
        <w:rPr>
          <w:sz w:val="28"/>
          <w:szCs w:val="28"/>
        </w:rPr>
        <w:t>» 30</w:t>
      </w:r>
      <w:r w:rsidR="00DA23F7" w:rsidRPr="00DA23F7">
        <w:rPr>
          <w:sz w:val="28"/>
          <w:szCs w:val="28"/>
        </w:rPr>
        <w:t xml:space="preserve"> минут каждому участнику до конца партии с добавлением 30 секунд, за каждый сделан</w:t>
      </w:r>
      <w:r w:rsidR="00B55A3E">
        <w:rPr>
          <w:sz w:val="28"/>
          <w:szCs w:val="28"/>
        </w:rPr>
        <w:t xml:space="preserve">ный ход, начиная с первого хода; </w:t>
      </w:r>
      <w:r w:rsidR="00B55A3E" w:rsidRPr="00B55A3E">
        <w:t xml:space="preserve"> </w:t>
      </w:r>
    </w:p>
    <w:p w:rsidR="00B55A3E" w:rsidRDefault="00B55A3E" w:rsidP="00B55A3E">
      <w:pPr>
        <w:jc w:val="both"/>
        <w:rPr>
          <w:sz w:val="28"/>
          <w:szCs w:val="28"/>
        </w:rPr>
      </w:pPr>
      <w:r>
        <w:rPr>
          <w:sz w:val="28"/>
          <w:szCs w:val="28"/>
        </w:rPr>
        <w:t>Турнир «Б» 4</w:t>
      </w:r>
      <w:r w:rsidRPr="00B55A3E">
        <w:rPr>
          <w:sz w:val="28"/>
          <w:szCs w:val="28"/>
        </w:rPr>
        <w:t>0 минут каждому участнику до конца партии с добавлением 30 секунд, за каждый сделан</w:t>
      </w:r>
      <w:r>
        <w:rPr>
          <w:sz w:val="28"/>
          <w:szCs w:val="28"/>
        </w:rPr>
        <w:t>ный ход, начиная с первого хода;</w:t>
      </w:r>
    </w:p>
    <w:p w:rsidR="00DA23F7" w:rsidRPr="009B3FE1" w:rsidRDefault="00B55A3E" w:rsidP="00B55A3E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55A3E">
        <w:rPr>
          <w:sz w:val="28"/>
          <w:szCs w:val="28"/>
        </w:rPr>
        <w:t>урнир «А» 60 минут каждому участнику до конца партии с добавлением 30 секунд, за каждый сделанный ход, начиная с первого хода.</w:t>
      </w:r>
    </w:p>
    <w:p w:rsidR="005056D9" w:rsidRDefault="006221A5" w:rsidP="00B55A3E">
      <w:pPr>
        <w:jc w:val="both"/>
        <w:rPr>
          <w:sz w:val="28"/>
          <w:szCs w:val="28"/>
        </w:rPr>
      </w:pPr>
      <w:r w:rsidRPr="009B3FE1">
        <w:rPr>
          <w:sz w:val="28"/>
          <w:szCs w:val="28"/>
        </w:rPr>
        <w:t>При жеребьевке</w:t>
      </w:r>
      <w:r w:rsidR="002C5956">
        <w:rPr>
          <w:sz w:val="28"/>
          <w:szCs w:val="28"/>
        </w:rPr>
        <w:t xml:space="preserve"> всех турниров</w:t>
      </w:r>
      <w:r w:rsidRPr="009B3FE1">
        <w:rPr>
          <w:sz w:val="28"/>
          <w:szCs w:val="28"/>
        </w:rPr>
        <w:t xml:space="preserve"> используется компьютерная программа – Swiss-Manager.</w:t>
      </w:r>
      <w:r w:rsidR="009B3FE1">
        <w:rPr>
          <w:sz w:val="28"/>
          <w:szCs w:val="28"/>
        </w:rPr>
        <w:t xml:space="preserve"> </w:t>
      </w:r>
    </w:p>
    <w:p w:rsidR="006458CF" w:rsidRPr="007C7527" w:rsidRDefault="002C5956" w:rsidP="00B55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турнирах </w:t>
      </w:r>
      <w:r w:rsidR="00E46A0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="00E46A0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46A05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="00E46A0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46A05"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 w:rsidR="00E46A05">
        <w:rPr>
          <w:sz w:val="28"/>
          <w:szCs w:val="28"/>
        </w:rPr>
        <w:t>»</w:t>
      </w:r>
      <w:r>
        <w:rPr>
          <w:sz w:val="28"/>
          <w:szCs w:val="28"/>
        </w:rPr>
        <w:t xml:space="preserve"> з</w:t>
      </w:r>
      <w:r w:rsidRPr="002C5956">
        <w:rPr>
          <w:sz w:val="28"/>
          <w:szCs w:val="28"/>
        </w:rPr>
        <w:t xml:space="preserve">апись партии </w:t>
      </w:r>
      <w:r>
        <w:rPr>
          <w:sz w:val="28"/>
          <w:szCs w:val="28"/>
        </w:rPr>
        <w:t>обязательна, д</w:t>
      </w:r>
      <w:r w:rsidR="006458CF" w:rsidRPr="007C7527">
        <w:rPr>
          <w:sz w:val="28"/>
          <w:szCs w:val="28"/>
        </w:rPr>
        <w:t xml:space="preserve">опустимое время опоздания </w:t>
      </w:r>
      <w:r w:rsidR="00E60CF5">
        <w:rPr>
          <w:sz w:val="28"/>
          <w:szCs w:val="28"/>
        </w:rPr>
        <w:t>на игру 3</w:t>
      </w:r>
      <w:r w:rsidR="00DA23F7">
        <w:rPr>
          <w:sz w:val="28"/>
          <w:szCs w:val="28"/>
        </w:rPr>
        <w:t>0</w:t>
      </w:r>
      <w:r w:rsidR="006458CF" w:rsidRPr="007C7527">
        <w:rPr>
          <w:sz w:val="28"/>
          <w:szCs w:val="28"/>
        </w:rPr>
        <w:t xml:space="preserve"> минут.</w:t>
      </w:r>
    </w:p>
    <w:p w:rsidR="00326312" w:rsidRPr="00B55A3E" w:rsidRDefault="00B55A3E" w:rsidP="00B55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21A5" w:rsidRPr="009B3FE1">
        <w:rPr>
          <w:sz w:val="28"/>
          <w:szCs w:val="28"/>
        </w:rPr>
        <w:t>На соревновании действует Апелляционный</w:t>
      </w:r>
      <w:r w:rsidR="008703F4">
        <w:rPr>
          <w:sz w:val="28"/>
          <w:szCs w:val="28"/>
        </w:rPr>
        <w:t xml:space="preserve"> комитет (далее - АК), который </w:t>
      </w:r>
      <w:r w:rsidR="006221A5" w:rsidRPr="009B3FE1">
        <w:rPr>
          <w:sz w:val="28"/>
          <w:szCs w:val="28"/>
        </w:rPr>
        <w:t>избирается (или назначается</w:t>
      </w:r>
      <w:r w:rsidR="006458CF">
        <w:rPr>
          <w:sz w:val="28"/>
          <w:szCs w:val="28"/>
        </w:rPr>
        <w:t>)</w:t>
      </w:r>
      <w:r w:rsidR="006221A5" w:rsidRPr="009B3FE1">
        <w:rPr>
          <w:sz w:val="28"/>
          <w:szCs w:val="28"/>
        </w:rPr>
        <w:t xml:space="preserve"> проводящей </w:t>
      </w:r>
      <w:r w:rsidR="006458CF">
        <w:rPr>
          <w:sz w:val="28"/>
          <w:szCs w:val="28"/>
        </w:rPr>
        <w:t>организацией</w:t>
      </w:r>
      <w:r w:rsidR="008703F4">
        <w:rPr>
          <w:sz w:val="28"/>
          <w:szCs w:val="28"/>
        </w:rPr>
        <w:t xml:space="preserve"> </w:t>
      </w:r>
      <w:r w:rsidR="006221A5" w:rsidRPr="009B3FE1">
        <w:rPr>
          <w:sz w:val="28"/>
          <w:szCs w:val="28"/>
        </w:rPr>
        <w:t>и утверждается на совещании представителей, и состоит из 3 основных и 2 запасных членов.</w:t>
      </w:r>
      <w:r w:rsidR="00634988">
        <w:rPr>
          <w:sz w:val="28"/>
          <w:szCs w:val="28"/>
        </w:rPr>
        <w:t xml:space="preserve"> </w:t>
      </w:r>
      <w:r w:rsidR="006221A5" w:rsidRPr="009B3FE1">
        <w:rPr>
          <w:sz w:val="28"/>
          <w:szCs w:val="28"/>
        </w:rPr>
        <w:t>Игрок может обжаловать любое решение</w:t>
      </w:r>
      <w:r w:rsidR="0024773E">
        <w:rPr>
          <w:sz w:val="28"/>
          <w:szCs w:val="28"/>
        </w:rPr>
        <w:t xml:space="preserve"> главного</w:t>
      </w:r>
      <w:r w:rsidR="006221A5" w:rsidRPr="009B3FE1">
        <w:rPr>
          <w:sz w:val="28"/>
          <w:szCs w:val="28"/>
        </w:rPr>
        <w:t xml:space="preserve"> судьи</w:t>
      </w:r>
      <w:r w:rsidR="006458CF">
        <w:rPr>
          <w:sz w:val="28"/>
          <w:szCs w:val="28"/>
        </w:rPr>
        <w:t>,</w:t>
      </w:r>
      <w:r w:rsidR="006221A5" w:rsidRPr="009B3FE1">
        <w:rPr>
          <w:sz w:val="28"/>
          <w:szCs w:val="28"/>
        </w:rPr>
        <w:t xml:space="preserve"> при условии подачи заявления тренером </w:t>
      </w:r>
      <w:r w:rsidR="006458CF">
        <w:rPr>
          <w:sz w:val="28"/>
          <w:szCs w:val="28"/>
        </w:rPr>
        <w:t>(</w:t>
      </w:r>
      <w:r w:rsidR="00AC3F4C">
        <w:rPr>
          <w:sz w:val="28"/>
          <w:szCs w:val="28"/>
        </w:rPr>
        <w:t>представителем</w:t>
      </w:r>
      <w:r w:rsidR="006458CF">
        <w:rPr>
          <w:sz w:val="28"/>
          <w:szCs w:val="28"/>
        </w:rPr>
        <w:t xml:space="preserve">) </w:t>
      </w:r>
      <w:r w:rsidR="006221A5" w:rsidRPr="009B3FE1">
        <w:rPr>
          <w:sz w:val="28"/>
          <w:szCs w:val="28"/>
        </w:rPr>
        <w:t xml:space="preserve">в письменной форме в АК не позднее </w:t>
      </w:r>
      <w:r w:rsidR="006458CF">
        <w:rPr>
          <w:sz w:val="28"/>
          <w:szCs w:val="28"/>
        </w:rPr>
        <w:t xml:space="preserve">30 </w:t>
      </w:r>
      <w:r w:rsidR="006221A5" w:rsidRPr="009B3FE1">
        <w:rPr>
          <w:sz w:val="28"/>
          <w:szCs w:val="28"/>
        </w:rPr>
        <w:t>минут после окончания тура.</w:t>
      </w:r>
      <w:r w:rsidR="008703F4">
        <w:rPr>
          <w:sz w:val="28"/>
          <w:szCs w:val="28"/>
        </w:rPr>
        <w:t xml:space="preserve"> </w:t>
      </w:r>
      <w:r w:rsidR="006221A5" w:rsidRPr="009B3FE1">
        <w:rPr>
          <w:sz w:val="28"/>
          <w:szCs w:val="28"/>
        </w:rPr>
        <w:t>Решение АК является окончательным. Протесты по компьютерной жеребьёвке не принимаются.</w:t>
      </w:r>
      <w:r w:rsidR="00326312" w:rsidRPr="009B3FE1">
        <w:t xml:space="preserve"> </w:t>
      </w:r>
    </w:p>
    <w:p w:rsidR="00C71F3B" w:rsidRDefault="00326312" w:rsidP="006160A8">
      <w:pPr>
        <w:ind w:firstLine="709"/>
        <w:jc w:val="both"/>
        <w:rPr>
          <w:sz w:val="28"/>
          <w:szCs w:val="28"/>
        </w:rPr>
      </w:pPr>
      <w:r w:rsidRPr="009B3FE1">
        <w:rPr>
          <w:sz w:val="28"/>
          <w:szCs w:val="28"/>
        </w:rPr>
        <w:t>Запрещается оказывать противоправное влияние на результаты соревнования.</w:t>
      </w:r>
    </w:p>
    <w:p w:rsidR="00C71F3B" w:rsidRDefault="00C71F3B" w:rsidP="006160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турниры подаются на обсчет российского рейтинга. </w:t>
      </w:r>
    </w:p>
    <w:p w:rsidR="00EF5054" w:rsidRDefault="00EF5054">
      <w:pPr>
        <w:ind w:firstLine="709"/>
        <w:jc w:val="both"/>
        <w:rPr>
          <w:sz w:val="28"/>
          <w:szCs w:val="28"/>
        </w:rPr>
      </w:pPr>
    </w:p>
    <w:p w:rsidR="00666768" w:rsidRPr="0056644B" w:rsidRDefault="00666768" w:rsidP="0056644B">
      <w:pPr>
        <w:pStyle w:val="aa"/>
        <w:tabs>
          <w:tab w:val="left" w:pos="4650"/>
        </w:tabs>
        <w:spacing w:before="0" w:after="0"/>
        <w:ind w:left="0" w:right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</w:t>
      </w:r>
      <w:r w:rsidR="00EF5054">
        <w:rPr>
          <w:b/>
          <w:bCs/>
          <w:color w:val="000000"/>
          <w:sz w:val="28"/>
          <w:szCs w:val="28"/>
        </w:rPr>
        <w:t>. УСЛОВИЯ ПОДВЕДЕНИЯ ИТОГОВ</w:t>
      </w:r>
    </w:p>
    <w:p w:rsidR="00B7277C" w:rsidRPr="008703F4" w:rsidRDefault="00B7277C" w:rsidP="00B7277C">
      <w:pPr>
        <w:autoSpaceDE w:val="0"/>
        <w:ind w:firstLine="709"/>
        <w:jc w:val="both"/>
        <w:rPr>
          <w:sz w:val="28"/>
          <w:szCs w:val="28"/>
        </w:rPr>
      </w:pPr>
      <w:r w:rsidRPr="008703F4">
        <w:rPr>
          <w:sz w:val="28"/>
          <w:szCs w:val="28"/>
        </w:rPr>
        <w:t xml:space="preserve">Победители </w:t>
      </w:r>
      <w:r w:rsidR="00594ECE">
        <w:rPr>
          <w:sz w:val="28"/>
          <w:szCs w:val="28"/>
        </w:rPr>
        <w:t xml:space="preserve">во всех турнирах фестиваля </w:t>
      </w:r>
      <w:r w:rsidRPr="008703F4">
        <w:rPr>
          <w:sz w:val="28"/>
          <w:szCs w:val="28"/>
        </w:rPr>
        <w:t xml:space="preserve">определяются по наибольшему количеству набранных очков. </w:t>
      </w:r>
    </w:p>
    <w:p w:rsidR="00E60CF5" w:rsidRPr="00E60CF5" w:rsidRDefault="00E60CF5" w:rsidP="00E60CF5">
      <w:pPr>
        <w:autoSpaceDE w:val="0"/>
        <w:ind w:firstLine="709"/>
        <w:jc w:val="both"/>
        <w:rPr>
          <w:sz w:val="28"/>
          <w:szCs w:val="28"/>
        </w:rPr>
      </w:pPr>
      <w:r w:rsidRPr="00E60CF5">
        <w:rPr>
          <w:sz w:val="28"/>
          <w:szCs w:val="28"/>
        </w:rPr>
        <w:t>При одинаковом количестве набранных очков у одного и более участников места определяются по дополнительным показателям, в порядке убывания:</w:t>
      </w:r>
    </w:p>
    <w:p w:rsidR="00E60CF5" w:rsidRPr="00E60CF5" w:rsidRDefault="00E60CF5" w:rsidP="00E60CF5">
      <w:pPr>
        <w:autoSpaceDE w:val="0"/>
        <w:ind w:firstLine="709"/>
        <w:jc w:val="both"/>
        <w:rPr>
          <w:sz w:val="28"/>
          <w:szCs w:val="28"/>
        </w:rPr>
      </w:pPr>
      <w:r w:rsidRPr="00E60CF5">
        <w:rPr>
          <w:sz w:val="28"/>
          <w:szCs w:val="28"/>
        </w:rPr>
        <w:t xml:space="preserve">по результату личной встречи, </w:t>
      </w:r>
    </w:p>
    <w:p w:rsidR="00E60CF5" w:rsidRPr="00E60CF5" w:rsidRDefault="00E60CF5" w:rsidP="00E60CF5">
      <w:pPr>
        <w:autoSpaceDE w:val="0"/>
        <w:ind w:firstLine="709"/>
        <w:jc w:val="both"/>
        <w:rPr>
          <w:sz w:val="28"/>
          <w:szCs w:val="28"/>
        </w:rPr>
      </w:pPr>
      <w:r w:rsidRPr="00E60CF5">
        <w:rPr>
          <w:sz w:val="28"/>
          <w:szCs w:val="28"/>
        </w:rPr>
        <w:t xml:space="preserve">по усеченному коэффициент Бухгольца (за минусом худшего результата), </w:t>
      </w:r>
    </w:p>
    <w:p w:rsidR="00E60CF5" w:rsidRPr="00E60CF5" w:rsidRDefault="00E60CF5" w:rsidP="00E60CF5">
      <w:pPr>
        <w:autoSpaceDE w:val="0"/>
        <w:ind w:firstLine="709"/>
        <w:jc w:val="both"/>
        <w:rPr>
          <w:sz w:val="28"/>
          <w:szCs w:val="28"/>
        </w:rPr>
      </w:pPr>
      <w:r w:rsidRPr="00E60CF5">
        <w:rPr>
          <w:sz w:val="28"/>
          <w:szCs w:val="28"/>
        </w:rPr>
        <w:t xml:space="preserve">по наибольшему количеству побед, </w:t>
      </w:r>
    </w:p>
    <w:p w:rsidR="00E60CF5" w:rsidRPr="00E60CF5" w:rsidRDefault="00E60CF5" w:rsidP="00E60CF5">
      <w:pPr>
        <w:autoSpaceDE w:val="0"/>
        <w:ind w:firstLine="709"/>
        <w:jc w:val="both"/>
        <w:rPr>
          <w:sz w:val="28"/>
          <w:szCs w:val="28"/>
        </w:rPr>
      </w:pPr>
      <w:r w:rsidRPr="00E60CF5">
        <w:rPr>
          <w:sz w:val="28"/>
          <w:szCs w:val="28"/>
        </w:rPr>
        <w:lastRenderedPageBreak/>
        <w:t xml:space="preserve">по коэффициенту Бухгольца, </w:t>
      </w:r>
    </w:p>
    <w:p w:rsidR="00E60CF5" w:rsidRPr="00E60CF5" w:rsidRDefault="00E60CF5" w:rsidP="00E60CF5">
      <w:pPr>
        <w:autoSpaceDE w:val="0"/>
        <w:ind w:firstLine="709"/>
        <w:jc w:val="both"/>
        <w:rPr>
          <w:sz w:val="28"/>
          <w:szCs w:val="28"/>
        </w:rPr>
      </w:pPr>
      <w:r w:rsidRPr="00E60CF5">
        <w:rPr>
          <w:sz w:val="28"/>
          <w:szCs w:val="28"/>
        </w:rPr>
        <w:t>по наибольшему число партий, сыгранных черными фигурами (несыгранные партии считаются как «игранные» белыми фигурами).</w:t>
      </w:r>
    </w:p>
    <w:p w:rsidR="007A35EF" w:rsidRPr="006B1479" w:rsidRDefault="00E60CF5" w:rsidP="00E60CF5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E60CF5">
        <w:rPr>
          <w:sz w:val="28"/>
          <w:szCs w:val="28"/>
        </w:rPr>
        <w:t>При полном равенстве вышеприведенных показателей для определения победителя турнира играется дополнительное соревнование (матч, матч-турнир).</w:t>
      </w:r>
    </w:p>
    <w:p w:rsidR="00E60CF5" w:rsidRDefault="00E60CF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7B7A76" w:rsidRPr="0056644B" w:rsidRDefault="007B7A76" w:rsidP="0056644B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VIII</w:t>
      </w:r>
      <w:r w:rsidR="00EF5054">
        <w:rPr>
          <w:b/>
          <w:bCs/>
          <w:color w:val="000000"/>
          <w:sz w:val="28"/>
          <w:szCs w:val="28"/>
        </w:rPr>
        <w:t>. НАГРАЖДЕНИЕ</w:t>
      </w:r>
    </w:p>
    <w:p w:rsidR="00FD54B3" w:rsidRDefault="00DA23F7" w:rsidP="006160A8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DA23F7">
        <w:rPr>
          <w:color w:val="000000"/>
          <w:sz w:val="28"/>
          <w:szCs w:val="28"/>
        </w:rPr>
        <w:t xml:space="preserve">Участники, занявшие 1,2,3 места, </w:t>
      </w:r>
      <w:r w:rsidR="00594ECE">
        <w:rPr>
          <w:color w:val="000000"/>
          <w:sz w:val="28"/>
          <w:szCs w:val="28"/>
        </w:rPr>
        <w:t>в каждом турнире фестиваля</w:t>
      </w:r>
      <w:r w:rsidR="000F08B5">
        <w:rPr>
          <w:color w:val="000000"/>
          <w:sz w:val="28"/>
          <w:szCs w:val="28"/>
        </w:rPr>
        <w:t xml:space="preserve"> награждаются </w:t>
      </w:r>
      <w:r w:rsidRPr="00DA23F7">
        <w:rPr>
          <w:color w:val="000000"/>
          <w:sz w:val="28"/>
          <w:szCs w:val="28"/>
        </w:rPr>
        <w:t>дипломами соответствующих степеней,</w:t>
      </w:r>
      <w:r w:rsidR="00E46A05">
        <w:rPr>
          <w:color w:val="000000"/>
          <w:sz w:val="28"/>
          <w:szCs w:val="28"/>
        </w:rPr>
        <w:t xml:space="preserve"> медалями и </w:t>
      </w:r>
      <w:r w:rsidR="009F0D86">
        <w:rPr>
          <w:color w:val="000000"/>
          <w:sz w:val="28"/>
          <w:szCs w:val="28"/>
        </w:rPr>
        <w:t>призами</w:t>
      </w:r>
      <w:r w:rsidR="000F08B5">
        <w:rPr>
          <w:color w:val="000000"/>
          <w:sz w:val="28"/>
          <w:szCs w:val="28"/>
        </w:rPr>
        <w:t>.</w:t>
      </w:r>
      <w:r w:rsidR="00CA13F5">
        <w:rPr>
          <w:color w:val="000000"/>
          <w:sz w:val="28"/>
          <w:szCs w:val="28"/>
        </w:rPr>
        <w:t xml:space="preserve"> </w:t>
      </w:r>
      <w:r w:rsidR="00E46A05">
        <w:rPr>
          <w:color w:val="000000"/>
          <w:sz w:val="28"/>
          <w:szCs w:val="28"/>
        </w:rPr>
        <w:t>Победители награждаются кубками.</w:t>
      </w:r>
    </w:p>
    <w:p w:rsidR="00FD54B3" w:rsidRDefault="00E46A05" w:rsidP="00FD54B3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E46A05">
        <w:rPr>
          <w:color w:val="000000"/>
          <w:sz w:val="28"/>
          <w:szCs w:val="28"/>
        </w:rPr>
        <w:t>Будет установлено дополнительное награждение (при участии не менее 5 человек) в номинациях</w:t>
      </w:r>
      <w:r w:rsidR="0056644B">
        <w:rPr>
          <w:color w:val="000000"/>
          <w:sz w:val="28"/>
          <w:szCs w:val="28"/>
        </w:rPr>
        <w:t xml:space="preserve"> </w:t>
      </w:r>
      <w:r w:rsidR="00FD54B3" w:rsidRPr="00FD54B3">
        <w:rPr>
          <w:color w:val="000000"/>
          <w:sz w:val="28"/>
          <w:szCs w:val="28"/>
        </w:rPr>
        <w:t>(по три лучших р</w:t>
      </w:r>
      <w:r w:rsidR="00FD54B3">
        <w:rPr>
          <w:color w:val="000000"/>
          <w:sz w:val="28"/>
          <w:szCs w:val="28"/>
        </w:rPr>
        <w:t>езультата)</w:t>
      </w:r>
      <w:r w:rsidR="0056644B">
        <w:rPr>
          <w:color w:val="000000"/>
          <w:sz w:val="28"/>
          <w:szCs w:val="28"/>
        </w:rPr>
        <w:t>:</w:t>
      </w:r>
      <w:r w:rsidR="00FD54B3">
        <w:rPr>
          <w:color w:val="000000"/>
          <w:sz w:val="28"/>
          <w:szCs w:val="28"/>
        </w:rPr>
        <w:t xml:space="preserve"> для женщин </w:t>
      </w:r>
      <w:r w:rsidR="002C5956">
        <w:rPr>
          <w:color w:val="000000"/>
          <w:sz w:val="28"/>
          <w:szCs w:val="28"/>
        </w:rPr>
        <w:t xml:space="preserve">и ветеранов </w:t>
      </w:r>
      <w:r w:rsidR="00FD54B3">
        <w:rPr>
          <w:color w:val="000000"/>
          <w:sz w:val="28"/>
          <w:szCs w:val="28"/>
        </w:rPr>
        <w:t xml:space="preserve">в турнире «А», </w:t>
      </w:r>
      <w:r w:rsidR="00FD54B3" w:rsidRPr="00FD54B3">
        <w:rPr>
          <w:color w:val="000000"/>
          <w:sz w:val="28"/>
          <w:szCs w:val="28"/>
        </w:rPr>
        <w:t>девочек</w:t>
      </w:r>
      <w:r w:rsidR="00183C4E">
        <w:rPr>
          <w:color w:val="000000"/>
          <w:sz w:val="28"/>
          <w:szCs w:val="28"/>
        </w:rPr>
        <w:t xml:space="preserve"> </w:t>
      </w:r>
      <w:r w:rsidR="002C5956">
        <w:rPr>
          <w:color w:val="000000"/>
          <w:sz w:val="28"/>
          <w:szCs w:val="28"/>
        </w:rPr>
        <w:t>(девушек)</w:t>
      </w:r>
      <w:r w:rsidR="00FD54B3" w:rsidRPr="00FD54B3">
        <w:rPr>
          <w:color w:val="000000"/>
          <w:sz w:val="28"/>
          <w:szCs w:val="28"/>
        </w:rPr>
        <w:t xml:space="preserve"> в турнирах</w:t>
      </w:r>
      <w:r w:rsidR="002C5956">
        <w:rPr>
          <w:color w:val="000000"/>
          <w:sz w:val="28"/>
          <w:szCs w:val="28"/>
        </w:rPr>
        <w:t xml:space="preserve"> «Б», «Д», «Е» и </w:t>
      </w:r>
      <w:r w:rsidR="00FD54B3">
        <w:rPr>
          <w:color w:val="000000"/>
          <w:sz w:val="28"/>
          <w:szCs w:val="28"/>
        </w:rPr>
        <w:t>«С»</w:t>
      </w:r>
      <w:r w:rsidR="00FD54B3" w:rsidRPr="00FD54B3">
        <w:rPr>
          <w:color w:val="000000"/>
          <w:sz w:val="28"/>
          <w:szCs w:val="28"/>
        </w:rPr>
        <w:t xml:space="preserve">,  </w:t>
      </w:r>
      <w:r w:rsidR="009F0D86">
        <w:rPr>
          <w:color w:val="000000"/>
          <w:sz w:val="28"/>
          <w:szCs w:val="28"/>
        </w:rPr>
        <w:t xml:space="preserve">грамотами, медалями и </w:t>
      </w:r>
      <w:r w:rsidR="002C5956">
        <w:rPr>
          <w:color w:val="000000"/>
          <w:sz w:val="28"/>
          <w:szCs w:val="28"/>
        </w:rPr>
        <w:t>памятными подарками</w:t>
      </w:r>
      <w:r w:rsidR="009F0D86">
        <w:rPr>
          <w:color w:val="000000"/>
          <w:sz w:val="28"/>
          <w:szCs w:val="28"/>
        </w:rPr>
        <w:t>.</w:t>
      </w:r>
    </w:p>
    <w:p w:rsidR="00FD54B3" w:rsidRDefault="00FD54B3" w:rsidP="00FD54B3">
      <w:pPr>
        <w:shd w:val="clear" w:color="auto" w:fill="FFFFFF"/>
        <w:autoSpaceDE w:val="0"/>
        <w:jc w:val="both"/>
      </w:pPr>
      <w:r w:rsidRPr="00FD54B3">
        <w:rPr>
          <w:color w:val="000000"/>
          <w:sz w:val="28"/>
          <w:szCs w:val="28"/>
        </w:rPr>
        <w:t>Организаторы турнира могут устанавливать дополнительные призы</w:t>
      </w:r>
      <w:r>
        <w:rPr>
          <w:color w:val="000000"/>
          <w:sz w:val="28"/>
          <w:szCs w:val="28"/>
        </w:rPr>
        <w:t xml:space="preserve"> в других номинациях</w:t>
      </w:r>
      <w:r w:rsidRPr="00FD54B3">
        <w:rPr>
          <w:color w:val="000000"/>
          <w:sz w:val="28"/>
          <w:szCs w:val="28"/>
        </w:rPr>
        <w:t>.</w:t>
      </w:r>
      <w:r w:rsidRPr="00FD54B3">
        <w:t xml:space="preserve"> </w:t>
      </w:r>
    </w:p>
    <w:p w:rsidR="00E46A05" w:rsidRPr="00E46A05" w:rsidRDefault="00E46A05" w:rsidP="00FD54B3">
      <w:pPr>
        <w:shd w:val="clear" w:color="auto" w:fill="FFFFFF"/>
        <w:autoSpaceDE w:val="0"/>
        <w:jc w:val="both"/>
        <w:rPr>
          <w:sz w:val="28"/>
          <w:szCs w:val="28"/>
        </w:rPr>
      </w:pPr>
      <w:r w:rsidRPr="00E46A05">
        <w:rPr>
          <w:sz w:val="28"/>
          <w:szCs w:val="28"/>
        </w:rPr>
        <w:t>Все участники награждаются сертификатами (грамотами) за участие и памятными подарками.</w:t>
      </w:r>
    </w:p>
    <w:p w:rsidR="00FD54B3" w:rsidRDefault="00FD54B3" w:rsidP="00FD54B3">
      <w:pPr>
        <w:shd w:val="clear" w:color="auto" w:fill="FFFFFF"/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может получить приз только в одной номинации</w:t>
      </w:r>
      <w:r w:rsidR="00183C4E">
        <w:rPr>
          <w:color w:val="000000"/>
          <w:sz w:val="28"/>
          <w:szCs w:val="28"/>
        </w:rPr>
        <w:t xml:space="preserve"> (или основном зачёте)</w:t>
      </w:r>
      <w:r>
        <w:rPr>
          <w:color w:val="000000"/>
          <w:sz w:val="28"/>
          <w:szCs w:val="28"/>
        </w:rPr>
        <w:t>.</w:t>
      </w:r>
    </w:p>
    <w:p w:rsidR="00DA23F7" w:rsidRDefault="00DA23F7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C14B1" w:rsidRDefault="007B7A76" w:rsidP="0056644B">
      <w:pPr>
        <w:shd w:val="clear" w:color="auto" w:fill="FFFFFF"/>
        <w:autoSpaceDE w:val="0"/>
        <w:jc w:val="center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IX</w:t>
      </w:r>
      <w:r w:rsidR="00EF5054">
        <w:rPr>
          <w:b/>
          <w:bCs/>
          <w:color w:val="000000"/>
          <w:sz w:val="28"/>
          <w:szCs w:val="28"/>
        </w:rPr>
        <w:t>. УСЛОВИЯ ФИНАНСИРОВАНИЯ</w:t>
      </w:r>
    </w:p>
    <w:p w:rsidR="00E46A05" w:rsidRDefault="00E46A05" w:rsidP="00E46A0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E46A05">
        <w:rPr>
          <w:sz w:val="28"/>
          <w:szCs w:val="28"/>
        </w:rPr>
        <w:t>Расходы по участию в соревнованиях (питание, размещение, проезд, питание в пути и организационный взнос) за счёт командирующих организаций или самих участников.</w:t>
      </w:r>
      <w:r>
        <w:rPr>
          <w:sz w:val="28"/>
          <w:szCs w:val="28"/>
        </w:rPr>
        <w:t xml:space="preserve"> </w:t>
      </w:r>
    </w:p>
    <w:p w:rsidR="00E46A05" w:rsidRPr="00E46A05" w:rsidRDefault="00E46A05" w:rsidP="00E46A0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E46A05">
        <w:rPr>
          <w:sz w:val="28"/>
          <w:szCs w:val="28"/>
        </w:rPr>
        <w:t>Организационные взносы расходуются:</w:t>
      </w:r>
    </w:p>
    <w:p w:rsidR="00E46A05" w:rsidRPr="00E46A05" w:rsidRDefault="00E46A05" w:rsidP="00E46A0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E46A05">
        <w:rPr>
          <w:sz w:val="28"/>
          <w:szCs w:val="28"/>
        </w:rPr>
        <w:t xml:space="preserve">- 30 % на услуги по организации и проведению мероприятия. </w:t>
      </w:r>
    </w:p>
    <w:p w:rsidR="00E46A05" w:rsidRPr="00E46A05" w:rsidRDefault="00E46A05" w:rsidP="00E46A0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E46A05">
        <w:rPr>
          <w:sz w:val="28"/>
          <w:szCs w:val="28"/>
        </w:rPr>
        <w:t>- 70 % на приобретение наградной атрибутики (кубки, медали, дипломы) для победителей и призёров Соревнований в общем зачёте,</w:t>
      </w:r>
      <w:r>
        <w:rPr>
          <w:sz w:val="28"/>
          <w:szCs w:val="28"/>
        </w:rPr>
        <w:t xml:space="preserve"> награждения в допо</w:t>
      </w:r>
      <w:r w:rsidR="00183C4E">
        <w:rPr>
          <w:sz w:val="28"/>
          <w:szCs w:val="28"/>
        </w:rPr>
        <w:t>л</w:t>
      </w:r>
      <w:r>
        <w:rPr>
          <w:sz w:val="28"/>
          <w:szCs w:val="28"/>
        </w:rPr>
        <w:t>нитель</w:t>
      </w:r>
      <w:r w:rsidRPr="00E46A05">
        <w:rPr>
          <w:sz w:val="28"/>
          <w:szCs w:val="28"/>
        </w:rPr>
        <w:t xml:space="preserve">ных номинациях и за участие в соревнованиях. </w:t>
      </w:r>
    </w:p>
    <w:p w:rsidR="00DA23F7" w:rsidRDefault="00DA23F7" w:rsidP="00C7310C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7B7A76" w:rsidRPr="0056644B" w:rsidRDefault="007B7A76" w:rsidP="0056644B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X</w:t>
      </w:r>
      <w:r w:rsidR="00EF5054">
        <w:rPr>
          <w:b/>
          <w:bCs/>
          <w:color w:val="000000"/>
          <w:sz w:val="28"/>
          <w:szCs w:val="28"/>
        </w:rPr>
        <w:t>. ОБЕСПЕЧЕНИЕ БЕЗОПАСНОСТИ УЧАСТНИКОВ И ЗРИТЕЛЕЙ</w:t>
      </w:r>
    </w:p>
    <w:p w:rsidR="00F053FE" w:rsidRPr="00F053FE" w:rsidRDefault="00F053FE" w:rsidP="00F053FE">
      <w:pPr>
        <w:ind w:firstLine="709"/>
        <w:jc w:val="both"/>
        <w:rPr>
          <w:sz w:val="28"/>
          <w:szCs w:val="28"/>
        </w:rPr>
      </w:pPr>
      <w:r w:rsidRPr="00F053FE"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№ 353, а также требованиям правил по виду спорта «шахматы».</w:t>
      </w:r>
    </w:p>
    <w:p w:rsidR="00F053FE" w:rsidRPr="00F053FE" w:rsidRDefault="00F053FE" w:rsidP="00F053FE">
      <w:pPr>
        <w:ind w:firstLine="709"/>
        <w:jc w:val="both"/>
        <w:rPr>
          <w:sz w:val="28"/>
          <w:szCs w:val="28"/>
        </w:rPr>
      </w:pPr>
      <w:r w:rsidRPr="00F053FE">
        <w:rPr>
          <w:sz w:val="28"/>
          <w:szCs w:val="28"/>
        </w:rPr>
        <w:t xml:space="preserve">Оказание скорой медицинской помощи осуществляется в соответствии с приказом Министерства здравоохранения Российской Федерации № 1144н от 23.10.2020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 организациях и (или) выполнить нормативы испытаний (тестов) Всероссийского физкультурно-спортивного комплекса «Готов к труду и </w:t>
      </w:r>
      <w:r w:rsidRPr="00F053FE">
        <w:rPr>
          <w:sz w:val="28"/>
          <w:szCs w:val="28"/>
        </w:rPr>
        <w:lastRenderedPageBreak/>
        <w:t>обороне» (ГТО)» и форм медицинских заключений о допуске к участию физкультурных и спортивных мероприятий».</w:t>
      </w:r>
    </w:p>
    <w:p w:rsidR="00F053FE" w:rsidRPr="00F053FE" w:rsidRDefault="00F053FE" w:rsidP="00F053FE">
      <w:pPr>
        <w:ind w:firstLine="709"/>
        <w:jc w:val="both"/>
        <w:rPr>
          <w:sz w:val="28"/>
          <w:szCs w:val="28"/>
        </w:rPr>
      </w:pPr>
      <w:r w:rsidRPr="00F053FE">
        <w:rPr>
          <w:sz w:val="28"/>
          <w:szCs w:val="28"/>
        </w:rPr>
        <w:t>Организация и проведение мероприятия осуществляется с соблюдением рекомендаций Роспотребнадзора в части ограничений, связанных с распространением новой коронавирусной инфекции (COVID-19) и в 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утверждённым Министром спорта Российской Федерации О.В. Матыциным и Главным государственным санитарным врачом Российской Федерации А.Ю. Поповой (с дополнениями и изменениями).</w:t>
      </w:r>
    </w:p>
    <w:p w:rsidR="00F053FE" w:rsidRPr="00F053FE" w:rsidRDefault="00F053FE" w:rsidP="00F053FE">
      <w:pPr>
        <w:ind w:firstLine="709"/>
        <w:jc w:val="both"/>
        <w:rPr>
          <w:sz w:val="28"/>
          <w:szCs w:val="28"/>
        </w:rPr>
      </w:pPr>
    </w:p>
    <w:p w:rsidR="00EF5054" w:rsidRDefault="007B7A76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XI</w:t>
      </w:r>
      <w:r w:rsidR="00EF5054">
        <w:rPr>
          <w:b/>
          <w:bCs/>
          <w:color w:val="000000"/>
          <w:sz w:val="28"/>
          <w:szCs w:val="28"/>
        </w:rPr>
        <w:t>. </w:t>
      </w:r>
      <w:r w:rsidR="0019451A">
        <w:rPr>
          <w:b/>
          <w:bCs/>
          <w:color w:val="000000"/>
          <w:sz w:val="28"/>
          <w:szCs w:val="28"/>
        </w:rPr>
        <w:t>ПОДАЧА ЗАЯВОК НА УЧАСТИЕ</w:t>
      </w:r>
    </w:p>
    <w:p w:rsidR="0019451A" w:rsidRPr="002C5956" w:rsidRDefault="0019451A" w:rsidP="0019451A">
      <w:pPr>
        <w:autoSpaceDE w:val="0"/>
        <w:ind w:firstLine="709"/>
        <w:jc w:val="both"/>
        <w:rPr>
          <w:rStyle w:val="a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Участники проходят </w:t>
      </w:r>
      <w:r w:rsidR="00480C4C">
        <w:rPr>
          <w:sz w:val="28"/>
          <w:szCs w:val="28"/>
        </w:rPr>
        <w:t xml:space="preserve">обязательную </w:t>
      </w:r>
      <w:r>
        <w:rPr>
          <w:sz w:val="28"/>
          <w:szCs w:val="28"/>
        </w:rPr>
        <w:t>п</w:t>
      </w:r>
      <w:r w:rsidR="00DA23F7">
        <w:rPr>
          <w:sz w:val="28"/>
          <w:szCs w:val="28"/>
        </w:rPr>
        <w:t>редвари</w:t>
      </w:r>
      <w:r w:rsidR="0056644B">
        <w:rPr>
          <w:sz w:val="28"/>
          <w:szCs w:val="28"/>
        </w:rPr>
        <w:t xml:space="preserve">тельную регистрацию до 22.00, </w:t>
      </w:r>
      <w:r w:rsidR="002C5956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CA13F5">
        <w:rPr>
          <w:sz w:val="28"/>
          <w:szCs w:val="28"/>
        </w:rPr>
        <w:t>янва</w:t>
      </w:r>
      <w:r w:rsidR="00DA23F7">
        <w:rPr>
          <w:sz w:val="28"/>
          <w:szCs w:val="28"/>
        </w:rPr>
        <w:t>ря</w:t>
      </w:r>
      <w:r w:rsidR="002C5956">
        <w:rPr>
          <w:sz w:val="28"/>
          <w:szCs w:val="28"/>
        </w:rPr>
        <w:t xml:space="preserve"> 202</w:t>
      </w:r>
      <w:r w:rsidR="00CC5E89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г.</w:t>
      </w:r>
      <w:r w:rsidR="00480C4C">
        <w:rPr>
          <w:sz w:val="28"/>
          <w:szCs w:val="28"/>
        </w:rPr>
        <w:t>, заполнив</w:t>
      </w:r>
      <w:r>
        <w:rPr>
          <w:sz w:val="28"/>
          <w:szCs w:val="28"/>
        </w:rPr>
        <w:t xml:space="preserve"> гуглформу на сайте </w:t>
      </w:r>
      <w:r>
        <w:rPr>
          <w:sz w:val="28"/>
          <w:szCs w:val="28"/>
          <w:lang w:val="en-US"/>
        </w:rPr>
        <w:t>sev</w:t>
      </w:r>
      <w:r w:rsidR="00480C4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chess</w:t>
      </w:r>
      <w:r w:rsidRPr="001A662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</w:t>
      </w:r>
      <w:r w:rsidR="0014086D" w:rsidRPr="0014086D">
        <w:rPr>
          <w:rFonts w:ascii="Arial" w:hAnsi="Arial" w:cs="Arial"/>
          <w:color w:val="000000"/>
          <w:shd w:val="clear" w:color="auto" w:fill="FFFFFF"/>
        </w:rPr>
        <w:t> </w:t>
      </w:r>
      <w:r w:rsidR="002C5956" w:rsidRPr="002C5956">
        <w:rPr>
          <w:color w:val="000000"/>
          <w:sz w:val="28"/>
          <w:szCs w:val="28"/>
          <w:shd w:val="clear" w:color="auto" w:fill="FFFFFF"/>
        </w:rPr>
        <w:t xml:space="preserve">Для турнира Дошколёнок </w:t>
      </w:r>
      <w:r w:rsidR="009F0D86" w:rsidRPr="002C5956">
        <w:rPr>
          <w:rStyle w:val="a6"/>
          <w:sz w:val="28"/>
          <w:szCs w:val="28"/>
          <w:shd w:val="clear" w:color="auto" w:fill="FFFFFF"/>
        </w:rPr>
        <w:t xml:space="preserve"> </w:t>
      </w:r>
      <w:r w:rsidR="002C5956" w:rsidRPr="002C5956">
        <w:rPr>
          <w:rStyle w:val="a6"/>
          <w:color w:val="auto"/>
          <w:sz w:val="28"/>
          <w:szCs w:val="28"/>
          <w:shd w:val="clear" w:color="auto" w:fill="FFFFFF"/>
        </w:rPr>
        <w:t>до 18.00 10 января 202</w:t>
      </w:r>
      <w:r w:rsidR="00CC5E89">
        <w:rPr>
          <w:rStyle w:val="a6"/>
          <w:color w:val="auto"/>
          <w:sz w:val="28"/>
          <w:szCs w:val="28"/>
          <w:shd w:val="clear" w:color="auto" w:fill="FFFFFF"/>
        </w:rPr>
        <w:t>5</w:t>
      </w:r>
      <w:r w:rsidR="002C5956" w:rsidRPr="002C5956">
        <w:rPr>
          <w:rStyle w:val="a6"/>
          <w:color w:val="auto"/>
          <w:sz w:val="28"/>
          <w:szCs w:val="28"/>
          <w:shd w:val="clear" w:color="auto" w:fill="FFFFFF"/>
        </w:rPr>
        <w:t>г.</w:t>
      </w:r>
    </w:p>
    <w:p w:rsidR="00D63A6C" w:rsidRPr="004B1DD8" w:rsidRDefault="00DA23F7" w:rsidP="00DD060A">
      <w:pPr>
        <w:pStyle w:val="212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0C4C" w:rsidRPr="004B1DD8">
        <w:rPr>
          <w:sz w:val="28"/>
          <w:szCs w:val="28"/>
        </w:rPr>
        <w:t>Вся дополнительная информация</w:t>
      </w:r>
      <w:r w:rsidR="004B1DD8">
        <w:rPr>
          <w:sz w:val="28"/>
          <w:szCs w:val="28"/>
        </w:rPr>
        <w:t>:</w:t>
      </w:r>
      <w:r w:rsidR="00480C4C" w:rsidRPr="004B1DD8">
        <w:rPr>
          <w:sz w:val="28"/>
          <w:szCs w:val="28"/>
        </w:rPr>
        <w:t xml:space="preserve"> </w:t>
      </w:r>
      <w:r w:rsidR="00EA71FD" w:rsidRPr="004B1DD8">
        <w:rPr>
          <w:sz w:val="28"/>
          <w:szCs w:val="28"/>
        </w:rPr>
        <w:t xml:space="preserve"> </w:t>
      </w:r>
      <w:r w:rsidR="004B1DD8" w:rsidRPr="004B1DD8">
        <w:rPr>
          <w:sz w:val="28"/>
          <w:szCs w:val="28"/>
        </w:rPr>
        <w:t xml:space="preserve">вайбер, вацап, телефон </w:t>
      </w:r>
      <w:r w:rsidR="00EA71FD" w:rsidRPr="004B1DD8">
        <w:rPr>
          <w:sz w:val="28"/>
          <w:szCs w:val="28"/>
        </w:rPr>
        <w:t>+7-910-323-9175 Иванов Александр Александрович</w:t>
      </w:r>
      <w:r w:rsidR="004B1DD8">
        <w:rPr>
          <w:sz w:val="28"/>
          <w:szCs w:val="28"/>
        </w:rPr>
        <w:t>.</w:t>
      </w:r>
      <w:r w:rsidR="00D63A6C" w:rsidRPr="004B1DD8">
        <w:rPr>
          <w:sz w:val="28"/>
          <w:szCs w:val="28"/>
        </w:rPr>
        <w:br/>
      </w:r>
    </w:p>
    <w:p w:rsidR="00EF5054" w:rsidRDefault="00EF5054" w:rsidP="00DD060A">
      <w:pPr>
        <w:pStyle w:val="212"/>
        <w:shd w:val="clear" w:color="auto" w:fill="auto"/>
        <w:spacing w:after="0" w:line="240" w:lineRule="auto"/>
        <w:ind w:firstLine="0"/>
      </w:pPr>
    </w:p>
    <w:p w:rsidR="00EF5054" w:rsidRDefault="00EF5054">
      <w:pPr>
        <w:pStyle w:val="212"/>
        <w:shd w:val="clear" w:color="auto" w:fill="auto"/>
        <w:spacing w:after="0" w:line="240" w:lineRule="auto"/>
        <w:ind w:firstLine="760"/>
        <w:jc w:val="center"/>
        <w:rPr>
          <w:b/>
          <w:bCs/>
          <w:iCs/>
          <w:szCs w:val="28"/>
        </w:rPr>
      </w:pPr>
      <w:r>
        <w:rPr>
          <w:b/>
          <w:i/>
          <w:sz w:val="28"/>
          <w:szCs w:val="28"/>
        </w:rPr>
        <w:t>Все изменения и дополнения к настоящему положению регулируется регламентом</w:t>
      </w:r>
      <w:r w:rsidR="002C5956">
        <w:rPr>
          <w:b/>
          <w:i/>
          <w:sz w:val="28"/>
          <w:szCs w:val="28"/>
        </w:rPr>
        <w:t xml:space="preserve"> каждого турнира отдельно.</w:t>
      </w:r>
    </w:p>
    <w:p w:rsidR="00EF5054" w:rsidRDefault="00EF5054"/>
    <w:p w:rsidR="00EF5054" w:rsidRPr="002C5956" w:rsidRDefault="002C5956" w:rsidP="002C5956">
      <w:pPr>
        <w:tabs>
          <w:tab w:val="left" w:pos="2385"/>
        </w:tabs>
        <w:ind w:left="-142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2C5956">
        <w:rPr>
          <w:sz w:val="32"/>
          <w:szCs w:val="32"/>
        </w:rPr>
        <w:t>Данное положение является официальным вызовом на</w:t>
      </w:r>
      <w:r>
        <w:rPr>
          <w:sz w:val="32"/>
          <w:szCs w:val="32"/>
        </w:rPr>
        <w:t xml:space="preserve"> </w:t>
      </w:r>
      <w:r w:rsidRPr="002C5956">
        <w:rPr>
          <w:sz w:val="32"/>
          <w:szCs w:val="32"/>
        </w:rPr>
        <w:t>соревнования</w:t>
      </w:r>
    </w:p>
    <w:sectPr w:rsidR="00EF5054" w:rsidRPr="002C5956" w:rsidSect="0056644B">
      <w:pgSz w:w="11906" w:h="16838"/>
      <w:pgMar w:top="907" w:right="735" w:bottom="568" w:left="1361" w:header="709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EF9" w:rsidRDefault="007F2EF9">
      <w:r>
        <w:separator/>
      </w:r>
    </w:p>
  </w:endnote>
  <w:endnote w:type="continuationSeparator" w:id="0">
    <w:p w:rsidR="007F2EF9" w:rsidRDefault="007F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 PL UMing HK">
    <w:charset w:val="00"/>
    <w:family w:val="roman"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ltica Chv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EF9" w:rsidRDefault="007F2EF9">
      <w:r>
        <w:separator/>
      </w:r>
    </w:p>
  </w:footnote>
  <w:footnote w:type="continuationSeparator" w:id="0">
    <w:p w:rsidR="007F2EF9" w:rsidRDefault="007F2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1B9C6115"/>
    <w:multiLevelType w:val="hybridMultilevel"/>
    <w:tmpl w:val="3604B622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33E72"/>
    <w:multiLevelType w:val="hybridMultilevel"/>
    <w:tmpl w:val="6928BA98"/>
    <w:lvl w:ilvl="0" w:tplc="6F48AEF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33EC9"/>
    <w:multiLevelType w:val="hybridMultilevel"/>
    <w:tmpl w:val="317CED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50D7A7C"/>
    <w:multiLevelType w:val="hybridMultilevel"/>
    <w:tmpl w:val="6C84963C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B51F9"/>
    <w:multiLevelType w:val="hybridMultilevel"/>
    <w:tmpl w:val="E0C8F710"/>
    <w:lvl w:ilvl="0" w:tplc="6F48AEF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28E0728"/>
    <w:multiLevelType w:val="hybridMultilevel"/>
    <w:tmpl w:val="53DEDA3E"/>
    <w:lvl w:ilvl="0" w:tplc="6F48AEF0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CE14AA"/>
    <w:multiLevelType w:val="hybridMultilevel"/>
    <w:tmpl w:val="0AB6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06"/>
    <w:rsid w:val="00037567"/>
    <w:rsid w:val="00040B3C"/>
    <w:rsid w:val="00050610"/>
    <w:rsid w:val="00074E55"/>
    <w:rsid w:val="00087F60"/>
    <w:rsid w:val="00094A38"/>
    <w:rsid w:val="000A016A"/>
    <w:rsid w:val="000A5275"/>
    <w:rsid w:val="000A71E4"/>
    <w:rsid w:val="000C0A29"/>
    <w:rsid w:val="000F08B5"/>
    <w:rsid w:val="00111F3C"/>
    <w:rsid w:val="00122C29"/>
    <w:rsid w:val="00123127"/>
    <w:rsid w:val="00124725"/>
    <w:rsid w:val="00133502"/>
    <w:rsid w:val="00136CEE"/>
    <w:rsid w:val="0014086D"/>
    <w:rsid w:val="00143965"/>
    <w:rsid w:val="00145936"/>
    <w:rsid w:val="00174104"/>
    <w:rsid w:val="00183C4E"/>
    <w:rsid w:val="0019451A"/>
    <w:rsid w:val="00195966"/>
    <w:rsid w:val="001A6625"/>
    <w:rsid w:val="001B7D40"/>
    <w:rsid w:val="001C21A8"/>
    <w:rsid w:val="001D15BA"/>
    <w:rsid w:val="00200D2C"/>
    <w:rsid w:val="0021348B"/>
    <w:rsid w:val="002276F5"/>
    <w:rsid w:val="0024773E"/>
    <w:rsid w:val="002623A8"/>
    <w:rsid w:val="00281235"/>
    <w:rsid w:val="002A3CCD"/>
    <w:rsid w:val="002A71D8"/>
    <w:rsid w:val="002B0C23"/>
    <w:rsid w:val="002C5956"/>
    <w:rsid w:val="002D4C23"/>
    <w:rsid w:val="00326312"/>
    <w:rsid w:val="00331512"/>
    <w:rsid w:val="003337B0"/>
    <w:rsid w:val="00363AD7"/>
    <w:rsid w:val="00393EEB"/>
    <w:rsid w:val="003B2286"/>
    <w:rsid w:val="003B2801"/>
    <w:rsid w:val="003E344F"/>
    <w:rsid w:val="004102D1"/>
    <w:rsid w:val="00421D55"/>
    <w:rsid w:val="00444D07"/>
    <w:rsid w:val="004808A6"/>
    <w:rsid w:val="00480C4C"/>
    <w:rsid w:val="00490846"/>
    <w:rsid w:val="004B1DD8"/>
    <w:rsid w:val="004C1CE0"/>
    <w:rsid w:val="004C76BD"/>
    <w:rsid w:val="004F0D41"/>
    <w:rsid w:val="004F4361"/>
    <w:rsid w:val="004F46AB"/>
    <w:rsid w:val="00502E00"/>
    <w:rsid w:val="005056D9"/>
    <w:rsid w:val="00510570"/>
    <w:rsid w:val="00524A04"/>
    <w:rsid w:val="005542E9"/>
    <w:rsid w:val="005564F9"/>
    <w:rsid w:val="00560211"/>
    <w:rsid w:val="0056644B"/>
    <w:rsid w:val="00581128"/>
    <w:rsid w:val="00585C77"/>
    <w:rsid w:val="00594ECE"/>
    <w:rsid w:val="005A350E"/>
    <w:rsid w:val="005B5AA5"/>
    <w:rsid w:val="005D3077"/>
    <w:rsid w:val="005D30F4"/>
    <w:rsid w:val="005D7A05"/>
    <w:rsid w:val="005E32CE"/>
    <w:rsid w:val="005F101A"/>
    <w:rsid w:val="00606D9D"/>
    <w:rsid w:val="00610F6E"/>
    <w:rsid w:val="006160A8"/>
    <w:rsid w:val="006221A5"/>
    <w:rsid w:val="00624295"/>
    <w:rsid w:val="00625060"/>
    <w:rsid w:val="00634988"/>
    <w:rsid w:val="00635632"/>
    <w:rsid w:val="006446D7"/>
    <w:rsid w:val="006458CF"/>
    <w:rsid w:val="00666768"/>
    <w:rsid w:val="00671B65"/>
    <w:rsid w:val="00697654"/>
    <w:rsid w:val="006B1479"/>
    <w:rsid w:val="006C17F9"/>
    <w:rsid w:val="006C4117"/>
    <w:rsid w:val="006C4BAA"/>
    <w:rsid w:val="006C6454"/>
    <w:rsid w:val="006D6C89"/>
    <w:rsid w:val="006E3918"/>
    <w:rsid w:val="006E54F2"/>
    <w:rsid w:val="0076521B"/>
    <w:rsid w:val="00772946"/>
    <w:rsid w:val="00781A12"/>
    <w:rsid w:val="0079036B"/>
    <w:rsid w:val="007A14EB"/>
    <w:rsid w:val="007A35EF"/>
    <w:rsid w:val="007B0F68"/>
    <w:rsid w:val="007B7A76"/>
    <w:rsid w:val="007C3AB1"/>
    <w:rsid w:val="007C7527"/>
    <w:rsid w:val="007D53D4"/>
    <w:rsid w:val="007F2EF9"/>
    <w:rsid w:val="00861630"/>
    <w:rsid w:val="008617A8"/>
    <w:rsid w:val="008703F4"/>
    <w:rsid w:val="00875B6D"/>
    <w:rsid w:val="008832A2"/>
    <w:rsid w:val="00891626"/>
    <w:rsid w:val="008A12F6"/>
    <w:rsid w:val="008C59DE"/>
    <w:rsid w:val="008C5D3D"/>
    <w:rsid w:val="00906E84"/>
    <w:rsid w:val="009178F6"/>
    <w:rsid w:val="00922A9F"/>
    <w:rsid w:val="0093560E"/>
    <w:rsid w:val="00966964"/>
    <w:rsid w:val="009711A4"/>
    <w:rsid w:val="009A233D"/>
    <w:rsid w:val="009A6547"/>
    <w:rsid w:val="009B3FE1"/>
    <w:rsid w:val="009B433D"/>
    <w:rsid w:val="009B5491"/>
    <w:rsid w:val="009B58E8"/>
    <w:rsid w:val="009D6E18"/>
    <w:rsid w:val="009F0D86"/>
    <w:rsid w:val="009F0FA3"/>
    <w:rsid w:val="009F1DE6"/>
    <w:rsid w:val="00A15219"/>
    <w:rsid w:val="00A36C87"/>
    <w:rsid w:val="00A657F3"/>
    <w:rsid w:val="00A83157"/>
    <w:rsid w:val="00A848E8"/>
    <w:rsid w:val="00A930EC"/>
    <w:rsid w:val="00A9406D"/>
    <w:rsid w:val="00AB367A"/>
    <w:rsid w:val="00AB3C0C"/>
    <w:rsid w:val="00AC3F4C"/>
    <w:rsid w:val="00AC5255"/>
    <w:rsid w:val="00AE45FE"/>
    <w:rsid w:val="00B0431C"/>
    <w:rsid w:val="00B53A27"/>
    <w:rsid w:val="00B55A3E"/>
    <w:rsid w:val="00B65906"/>
    <w:rsid w:val="00B7277C"/>
    <w:rsid w:val="00B75927"/>
    <w:rsid w:val="00B804DA"/>
    <w:rsid w:val="00BC14B1"/>
    <w:rsid w:val="00BD49AF"/>
    <w:rsid w:val="00BF4C6C"/>
    <w:rsid w:val="00C11026"/>
    <w:rsid w:val="00C23043"/>
    <w:rsid w:val="00C32292"/>
    <w:rsid w:val="00C42D5F"/>
    <w:rsid w:val="00C4494F"/>
    <w:rsid w:val="00C52BD7"/>
    <w:rsid w:val="00C71F3B"/>
    <w:rsid w:val="00C7310C"/>
    <w:rsid w:val="00C746E2"/>
    <w:rsid w:val="00C8305C"/>
    <w:rsid w:val="00C87D33"/>
    <w:rsid w:val="00CA13F5"/>
    <w:rsid w:val="00CC5E89"/>
    <w:rsid w:val="00CE73D5"/>
    <w:rsid w:val="00D062D1"/>
    <w:rsid w:val="00D07E16"/>
    <w:rsid w:val="00D577C1"/>
    <w:rsid w:val="00D63A6C"/>
    <w:rsid w:val="00D65F62"/>
    <w:rsid w:val="00D71D4A"/>
    <w:rsid w:val="00D721E7"/>
    <w:rsid w:val="00D76F8E"/>
    <w:rsid w:val="00D96AD9"/>
    <w:rsid w:val="00DA23F7"/>
    <w:rsid w:val="00DA2B65"/>
    <w:rsid w:val="00DA3DC9"/>
    <w:rsid w:val="00DC58C2"/>
    <w:rsid w:val="00DD060A"/>
    <w:rsid w:val="00DE3740"/>
    <w:rsid w:val="00E37862"/>
    <w:rsid w:val="00E46A05"/>
    <w:rsid w:val="00E607FA"/>
    <w:rsid w:val="00E60CF5"/>
    <w:rsid w:val="00E661D6"/>
    <w:rsid w:val="00E824AE"/>
    <w:rsid w:val="00EA57B6"/>
    <w:rsid w:val="00EA71FD"/>
    <w:rsid w:val="00EB7CEB"/>
    <w:rsid w:val="00EC5353"/>
    <w:rsid w:val="00EE4598"/>
    <w:rsid w:val="00EF5054"/>
    <w:rsid w:val="00F03085"/>
    <w:rsid w:val="00F053FE"/>
    <w:rsid w:val="00F26717"/>
    <w:rsid w:val="00F655A3"/>
    <w:rsid w:val="00F72AA1"/>
    <w:rsid w:val="00F83DA0"/>
    <w:rsid w:val="00FA65BA"/>
    <w:rsid w:val="00FC334D"/>
    <w:rsid w:val="00FC4672"/>
    <w:rsid w:val="00FC7C14"/>
    <w:rsid w:val="00FD483A"/>
    <w:rsid w:val="00FD54B3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AA25F8"/>
  <w15:docId w15:val="{46FA9680-E1BE-4715-9D2B-BAF23C13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ind w:left="5040" w:firstLine="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autoSpaceDE w:val="0"/>
      <w:spacing w:line="360" w:lineRule="auto"/>
      <w:ind w:left="0" w:firstLine="54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customStyle="1" w:styleId="s1">
    <w:name w:val="s1"/>
  </w:style>
  <w:style w:type="character" w:customStyle="1" w:styleId="s2">
    <w:name w:val="s2"/>
  </w:style>
  <w:style w:type="character" w:customStyle="1" w:styleId="40">
    <w:name w:val="Основной текст (4)_"/>
    <w:rPr>
      <w:shd w:val="clear" w:color="auto" w:fill="FFFFFF"/>
    </w:rPr>
  </w:style>
  <w:style w:type="character" w:customStyle="1" w:styleId="21">
    <w:name w:val="Заголовок №2_"/>
    <w:rPr>
      <w:shd w:val="clear" w:color="auto" w:fill="FFFFFF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7">
    <w:name w:val="Body Text"/>
    <w:basedOn w:val="a"/>
    <w:pPr>
      <w:jc w:val="center"/>
    </w:pPr>
    <w:rPr>
      <w:rFonts w:ascii="Baltica Chv" w:hAnsi="Baltica Chv" w:cs="Baltica Chv"/>
      <w:b/>
      <w:sz w:val="20"/>
      <w:szCs w:val="20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Lohit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ind w:right="-1" w:firstLine="851"/>
      <w:jc w:val="both"/>
      <w:textAlignment w:val="baseline"/>
    </w:pPr>
    <w:rPr>
      <w:sz w:val="28"/>
      <w:szCs w:val="20"/>
    </w:rPr>
  </w:style>
  <w:style w:type="paragraph" w:customStyle="1" w:styleId="310">
    <w:name w:val="Основной текст с отступом 31"/>
    <w:basedOn w:val="a"/>
    <w:pPr>
      <w:tabs>
        <w:tab w:val="left" w:pos="1440"/>
      </w:tabs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sz w:val="28"/>
    </w:rPr>
  </w:style>
  <w:style w:type="paragraph" w:styleId="aa">
    <w:name w:val="Normal (Web)"/>
    <w:basedOn w:val="a"/>
    <w:pPr>
      <w:spacing w:before="160" w:after="160"/>
      <w:ind w:left="500" w:right="500"/>
      <w:jc w:val="both"/>
    </w:pPr>
  </w:style>
  <w:style w:type="paragraph" w:styleId="ab">
    <w:name w:val="Body Text Indent"/>
    <w:basedOn w:val="a"/>
    <w:pPr>
      <w:ind w:firstLine="708"/>
      <w:jc w:val="both"/>
    </w:pPr>
    <w:rPr>
      <w:sz w:val="28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p1">
    <w:name w:val="p1"/>
    <w:basedOn w:val="a"/>
    <w:pPr>
      <w:spacing w:before="280" w:after="280"/>
    </w:p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410">
    <w:name w:val="Основной текст (4)1"/>
    <w:basedOn w:val="a"/>
    <w:pPr>
      <w:widowControl w:val="0"/>
      <w:shd w:val="clear" w:color="auto" w:fill="FFFFFF"/>
      <w:spacing w:line="283" w:lineRule="exact"/>
      <w:ind w:hanging="140"/>
    </w:pPr>
    <w:rPr>
      <w:sz w:val="20"/>
      <w:szCs w:val="20"/>
    </w:rPr>
  </w:style>
  <w:style w:type="paragraph" w:customStyle="1" w:styleId="212">
    <w:name w:val="Основной текст (2)1"/>
    <w:basedOn w:val="a"/>
    <w:pPr>
      <w:widowControl w:val="0"/>
      <w:shd w:val="clear" w:color="auto" w:fill="FFFFFF"/>
      <w:spacing w:after="360" w:line="240" w:lineRule="atLeast"/>
      <w:ind w:hanging="400"/>
    </w:pPr>
    <w:rPr>
      <w:sz w:val="20"/>
      <w:szCs w:val="20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styleId="af3">
    <w:name w:val="Subtitle"/>
    <w:basedOn w:val="a"/>
    <w:next w:val="a"/>
    <w:link w:val="af4"/>
    <w:qFormat/>
    <w:rsid w:val="00BF4C6C"/>
    <w:pPr>
      <w:widowControl w:val="0"/>
      <w:spacing w:after="60" w:line="100" w:lineRule="atLeast"/>
      <w:jc w:val="center"/>
      <w:outlineLvl w:val="1"/>
    </w:pPr>
    <w:rPr>
      <w:rFonts w:ascii="Calibri Light" w:hAnsi="Calibri Light"/>
      <w:b/>
      <w:color w:val="000000"/>
      <w:kern w:val="1"/>
      <w:lang w:eastAsia="ru-RU"/>
    </w:rPr>
  </w:style>
  <w:style w:type="character" w:customStyle="1" w:styleId="af4">
    <w:name w:val="Подзаголовок Знак"/>
    <w:link w:val="af3"/>
    <w:rsid w:val="00BF4C6C"/>
    <w:rPr>
      <w:rFonts w:ascii="Calibri Light" w:hAnsi="Calibri Light"/>
      <w:b/>
      <w:color w:val="000000"/>
      <w:kern w:val="1"/>
      <w:sz w:val="24"/>
      <w:szCs w:val="24"/>
    </w:rPr>
  </w:style>
  <w:style w:type="paragraph" w:customStyle="1" w:styleId="Default">
    <w:name w:val="Default"/>
    <w:rsid w:val="006D6C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1C26-AB6E-407A-B5EE-8A62A78F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www.PHILka.RU</dc:creator>
  <cp:lastModifiedBy>Пользователь</cp:lastModifiedBy>
  <cp:revision>32</cp:revision>
  <cp:lastPrinted>2023-12-25T22:39:00Z</cp:lastPrinted>
  <dcterms:created xsi:type="dcterms:W3CDTF">2022-11-17T14:48:00Z</dcterms:created>
  <dcterms:modified xsi:type="dcterms:W3CDTF">2024-12-18T12:32:00Z</dcterms:modified>
</cp:coreProperties>
</file>