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4755"/>
        <w:gridCol w:w="627"/>
        <w:gridCol w:w="4759"/>
      </w:tblGrid>
      <w:tr w:rsidR="002D72F9" w:rsidRPr="001D5AB9" w:rsidTr="004D250E">
        <w:trPr>
          <w:trHeight w:val="7447"/>
        </w:trPr>
        <w:tc>
          <w:tcPr>
            <w:tcW w:w="4755" w:type="dxa"/>
            <w:shd w:val="clear" w:color="auto" w:fill="auto"/>
          </w:tcPr>
          <w:p w:rsidR="002D72F9" w:rsidRPr="009555B3" w:rsidRDefault="002D72F9" w:rsidP="004D250E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555B3">
              <w:rPr>
                <w:b/>
                <w:color w:val="000000"/>
                <w:sz w:val="28"/>
                <w:szCs w:val="28"/>
              </w:rPr>
              <w:t>«УТВЕРЖДАЮ»</w:t>
            </w:r>
          </w:p>
          <w:p w:rsidR="002D72F9" w:rsidRDefault="002D72F9" w:rsidP="00B86907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Управления</w:t>
            </w:r>
            <w:r w:rsidR="00B8690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спорта</w:t>
            </w:r>
          </w:p>
          <w:p w:rsidR="002D72F9" w:rsidRDefault="002D72F9" w:rsidP="004D250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города Севастополя</w:t>
            </w:r>
          </w:p>
          <w:p w:rsidR="002D72F9" w:rsidRDefault="002D72F9" w:rsidP="004D250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  <w:p w:rsidR="002D72F9" w:rsidRDefault="002D72F9" w:rsidP="004D250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  <w:p w:rsidR="00D66A90" w:rsidRDefault="00D66A90" w:rsidP="004D250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  <w:p w:rsidR="002D72F9" w:rsidRDefault="002D72F9" w:rsidP="004D250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 C.А. Резниченко</w:t>
            </w:r>
          </w:p>
          <w:p w:rsidR="002D72F9" w:rsidRDefault="00B86907" w:rsidP="004D250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«____» ___________ 2024</w:t>
            </w:r>
            <w:r w:rsidR="002D72F9">
              <w:rPr>
                <w:color w:val="000000"/>
                <w:sz w:val="28"/>
                <w:szCs w:val="28"/>
              </w:rPr>
              <w:t xml:space="preserve"> г.</w:t>
            </w:r>
          </w:p>
          <w:p w:rsidR="002D72F9" w:rsidRDefault="002D72F9" w:rsidP="004D250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  <w:p w:rsidR="002D72F9" w:rsidRDefault="002D72F9" w:rsidP="004D250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  <w:p w:rsidR="002D72F9" w:rsidRDefault="002D72F9" w:rsidP="004D250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2D72F9" w:rsidRDefault="002D72F9" w:rsidP="003D1C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Государственного бюджетного образовательного учреждения дополнительного образования города Севастополя</w:t>
            </w:r>
            <w:r>
              <w:rPr>
                <w:color w:val="000000"/>
                <w:sz w:val="28"/>
                <w:szCs w:val="28"/>
              </w:rPr>
              <w:t xml:space="preserve"> «Городской центр социальных и спортивных программ Севастополя»</w:t>
            </w:r>
          </w:p>
          <w:p w:rsidR="00D66A90" w:rsidRDefault="00D66A90" w:rsidP="003D1CD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D72F9" w:rsidRDefault="002D72F9" w:rsidP="004D25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 Н.Н. Чумак</w:t>
            </w:r>
          </w:p>
          <w:p w:rsidR="002D72F9" w:rsidRDefault="00B86907" w:rsidP="004D250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«____» __________________2024</w:t>
            </w:r>
            <w:r w:rsidR="002D72F9">
              <w:rPr>
                <w:color w:val="000000"/>
                <w:sz w:val="28"/>
                <w:szCs w:val="28"/>
              </w:rPr>
              <w:t xml:space="preserve"> г.</w:t>
            </w:r>
          </w:p>
          <w:p w:rsidR="002D72F9" w:rsidRDefault="002D72F9" w:rsidP="004D250E">
            <w:pPr>
              <w:autoSpaceDE w:val="0"/>
              <w:rPr>
                <w:color w:val="000000"/>
                <w:sz w:val="28"/>
                <w:szCs w:val="28"/>
              </w:rPr>
            </w:pPr>
          </w:p>
          <w:p w:rsidR="002D72F9" w:rsidRDefault="002D72F9" w:rsidP="004D250E">
            <w:pPr>
              <w:autoSpaceDE w:val="0"/>
              <w:rPr>
                <w:color w:val="000000"/>
                <w:sz w:val="28"/>
                <w:szCs w:val="28"/>
              </w:rPr>
            </w:pPr>
          </w:p>
          <w:p w:rsidR="002D72F9" w:rsidRPr="001D5AB9" w:rsidRDefault="002D72F9" w:rsidP="004D250E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auto"/>
          </w:tcPr>
          <w:p w:rsidR="002D72F9" w:rsidRDefault="002D72F9" w:rsidP="004D250E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2D72F9" w:rsidRPr="009555B3" w:rsidRDefault="002D72F9" w:rsidP="004D250E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9555B3">
              <w:rPr>
                <w:b/>
                <w:sz w:val="28"/>
                <w:szCs w:val="28"/>
              </w:rPr>
              <w:t>«УТВЕРЖДАЮ»</w:t>
            </w:r>
          </w:p>
          <w:p w:rsidR="002D72F9" w:rsidRDefault="00B86907" w:rsidP="004D250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Президиума</w:t>
            </w:r>
            <w:r w:rsidR="002D72F9">
              <w:rPr>
                <w:sz w:val="28"/>
                <w:szCs w:val="28"/>
              </w:rPr>
              <w:t xml:space="preserve"> Р</w:t>
            </w:r>
            <w:r w:rsidR="002D72F9" w:rsidRPr="000F08B5">
              <w:rPr>
                <w:sz w:val="28"/>
                <w:szCs w:val="28"/>
              </w:rPr>
              <w:t>егиональной общественной организации «Федерация шахмат города Севастополя»</w:t>
            </w:r>
          </w:p>
          <w:p w:rsidR="002D72F9" w:rsidRPr="001C21A8" w:rsidRDefault="002D72F9" w:rsidP="004D250E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2D72F9" w:rsidRDefault="003D1CD9" w:rsidP="003D1CD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2D72F9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</w:t>
            </w:r>
            <w:r w:rsidR="002D72F9">
              <w:rPr>
                <w:sz w:val="28"/>
                <w:szCs w:val="28"/>
              </w:rPr>
              <w:t xml:space="preserve"> </w:t>
            </w:r>
            <w:r w:rsidR="00B86907">
              <w:rPr>
                <w:sz w:val="28"/>
                <w:szCs w:val="28"/>
              </w:rPr>
              <w:t>А.А. Иванов</w:t>
            </w:r>
          </w:p>
          <w:p w:rsidR="002D72F9" w:rsidRDefault="00B86907" w:rsidP="004D250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</w:t>
            </w:r>
            <w:r w:rsidR="003D1CD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2024</w:t>
            </w:r>
            <w:r w:rsidR="002D72F9" w:rsidRPr="001C21A8">
              <w:rPr>
                <w:sz w:val="28"/>
                <w:szCs w:val="28"/>
              </w:rPr>
              <w:t xml:space="preserve"> г.</w:t>
            </w:r>
          </w:p>
          <w:p w:rsidR="002D72F9" w:rsidRPr="001D5AB9" w:rsidRDefault="002D72F9" w:rsidP="004D250E">
            <w:pPr>
              <w:rPr>
                <w:sz w:val="28"/>
                <w:szCs w:val="28"/>
              </w:rPr>
            </w:pPr>
          </w:p>
          <w:p w:rsidR="002D72F9" w:rsidRDefault="002D72F9" w:rsidP="004D250E">
            <w:pPr>
              <w:rPr>
                <w:sz w:val="28"/>
                <w:szCs w:val="28"/>
              </w:rPr>
            </w:pPr>
          </w:p>
          <w:p w:rsidR="002D72F9" w:rsidRPr="009555B3" w:rsidRDefault="002D72F9" w:rsidP="004D250E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555B3">
              <w:rPr>
                <w:b/>
                <w:color w:val="000000"/>
                <w:sz w:val="28"/>
                <w:szCs w:val="28"/>
              </w:rPr>
              <w:t>«СОГЛАСОВАНО»</w:t>
            </w:r>
          </w:p>
          <w:p w:rsidR="003D1CD9" w:rsidRPr="003D1CD9" w:rsidRDefault="003D1CD9" w:rsidP="003D1CD9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3D1CD9">
              <w:rPr>
                <w:color w:val="000000"/>
                <w:sz w:val="28"/>
                <w:szCs w:val="28"/>
              </w:rPr>
              <w:t>Директор Общества с ограниченной ответственностью «Лукоморье»</w:t>
            </w:r>
          </w:p>
          <w:p w:rsidR="002D72F9" w:rsidRDefault="002D72F9" w:rsidP="004D250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  <w:p w:rsidR="003D1CD9" w:rsidRDefault="003D1CD9" w:rsidP="004D250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  <w:p w:rsidR="00B17C2B" w:rsidRDefault="00B17C2B" w:rsidP="004D250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  <w:p w:rsidR="00D66A90" w:rsidRDefault="00D66A90" w:rsidP="004D250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  <w:p w:rsidR="00D66A90" w:rsidRDefault="00D66A90" w:rsidP="004D250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  <w:p w:rsidR="002D72F9" w:rsidRPr="001C21A8" w:rsidRDefault="003D1CD9" w:rsidP="003D1CD9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_____________  Н.Н. </w:t>
            </w:r>
            <w:proofErr w:type="spellStart"/>
            <w:r>
              <w:rPr>
                <w:color w:val="000000"/>
                <w:sz w:val="28"/>
                <w:szCs w:val="28"/>
              </w:rPr>
              <w:t>Помогал</w:t>
            </w:r>
            <w:r w:rsidR="00B17C2B">
              <w:rPr>
                <w:color w:val="000000"/>
                <w:sz w:val="28"/>
                <w:szCs w:val="28"/>
              </w:rPr>
              <w:t>ов</w:t>
            </w:r>
            <w:proofErr w:type="spellEnd"/>
          </w:p>
          <w:p w:rsidR="002D72F9" w:rsidRPr="001D5AB9" w:rsidRDefault="002D72F9" w:rsidP="00B86907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«____» ____________</w:t>
            </w:r>
            <w:r w:rsidR="003D1CD9">
              <w:rPr>
                <w:color w:val="000000"/>
                <w:sz w:val="28"/>
                <w:szCs w:val="28"/>
              </w:rPr>
              <w:t>_</w:t>
            </w:r>
            <w:r w:rsidR="00B17C2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202</w:t>
            </w:r>
            <w:r w:rsidR="00B86907">
              <w:rPr>
                <w:color w:val="000000"/>
                <w:sz w:val="28"/>
                <w:szCs w:val="28"/>
              </w:rPr>
              <w:t>4</w:t>
            </w:r>
            <w:r w:rsidRPr="001C21A8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EF5054" w:rsidRDefault="00EF5054" w:rsidP="00F655A3">
      <w:pPr>
        <w:shd w:val="clear" w:color="auto" w:fill="FFFFFF"/>
        <w:autoSpaceDE w:val="0"/>
        <w:spacing w:before="120" w:after="12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32"/>
          <w:szCs w:val="32"/>
        </w:rPr>
        <w:t>П</w:t>
      </w:r>
      <w:proofErr w:type="gramEnd"/>
      <w:r>
        <w:rPr>
          <w:b/>
          <w:color w:val="000000"/>
          <w:sz w:val="32"/>
          <w:szCs w:val="32"/>
        </w:rPr>
        <w:t xml:space="preserve"> О Л О Ж Е Н И Е</w:t>
      </w:r>
    </w:p>
    <w:p w:rsidR="00DF5D7D" w:rsidRDefault="00697654" w:rsidP="00B3518A">
      <w:pPr>
        <w:shd w:val="clear" w:color="auto" w:fill="FFFFFF"/>
        <w:autoSpaceDE w:val="0"/>
        <w:spacing w:before="120" w:after="120"/>
        <w:jc w:val="center"/>
        <w:rPr>
          <w:color w:val="000000"/>
          <w:sz w:val="32"/>
          <w:szCs w:val="32"/>
        </w:rPr>
      </w:pPr>
      <w:r w:rsidRPr="00697654">
        <w:rPr>
          <w:color w:val="000000"/>
          <w:sz w:val="32"/>
          <w:szCs w:val="32"/>
        </w:rPr>
        <w:t xml:space="preserve">о проведении </w:t>
      </w:r>
      <w:r w:rsidR="00A53EC1">
        <w:rPr>
          <w:color w:val="000000"/>
          <w:sz w:val="32"/>
          <w:szCs w:val="32"/>
        </w:rPr>
        <w:t xml:space="preserve">первенства города Севастополя </w:t>
      </w:r>
      <w:r w:rsidR="00D66A90">
        <w:rPr>
          <w:color w:val="000000"/>
          <w:sz w:val="32"/>
          <w:szCs w:val="32"/>
        </w:rPr>
        <w:t xml:space="preserve">по </w:t>
      </w:r>
      <w:r w:rsidR="00A53EC1">
        <w:rPr>
          <w:color w:val="000000"/>
          <w:sz w:val="32"/>
          <w:szCs w:val="32"/>
        </w:rPr>
        <w:t>шахматам</w:t>
      </w:r>
      <w:r w:rsidR="00DF5D7D">
        <w:rPr>
          <w:color w:val="000000"/>
          <w:sz w:val="32"/>
          <w:szCs w:val="32"/>
        </w:rPr>
        <w:t xml:space="preserve"> </w:t>
      </w:r>
    </w:p>
    <w:p w:rsidR="00B65906" w:rsidRDefault="00DF5D7D" w:rsidP="00B3518A">
      <w:pPr>
        <w:shd w:val="clear" w:color="auto" w:fill="FFFFFF"/>
        <w:autoSpaceDE w:val="0"/>
        <w:spacing w:before="120" w:after="120"/>
        <w:jc w:val="center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>среди ветеранов</w:t>
      </w:r>
      <w:r w:rsidR="00B3518A" w:rsidRPr="00B3518A">
        <w:rPr>
          <w:color w:val="000000"/>
          <w:sz w:val="32"/>
          <w:szCs w:val="32"/>
        </w:rPr>
        <w:t xml:space="preserve"> </w:t>
      </w:r>
    </w:p>
    <w:p w:rsidR="00EF5054" w:rsidRDefault="00EF5054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666768" w:rsidRDefault="00666768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666768" w:rsidRDefault="00666768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E824AE" w:rsidRDefault="00E824AE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4D5D23" w:rsidRDefault="004D5D23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AB42FE" w:rsidRDefault="00AB42FE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AB42FE" w:rsidRDefault="00AB42FE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AB42FE" w:rsidRDefault="00AB42FE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AB42FE" w:rsidRDefault="00AB42FE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AB42FE" w:rsidRDefault="00AB42FE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AB42FE" w:rsidRDefault="00AB42FE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AB42FE" w:rsidRDefault="00AB42FE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85045A" w:rsidRDefault="0085045A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E824AE" w:rsidRDefault="00E824AE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EF5054" w:rsidRDefault="00EF5054" w:rsidP="0085045A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Севастополь, 202</w:t>
      </w:r>
      <w:r w:rsidR="00B86907">
        <w:rPr>
          <w:color w:val="000000"/>
          <w:sz w:val="28"/>
          <w:szCs w:val="28"/>
        </w:rPr>
        <w:t>4</w:t>
      </w:r>
      <w:r w:rsidR="00E824AE">
        <w:rPr>
          <w:b/>
          <w:bCs/>
          <w:color w:val="000000"/>
          <w:sz w:val="28"/>
          <w:szCs w:val="28"/>
        </w:rPr>
        <w:br w:type="page"/>
      </w:r>
      <w:r w:rsidR="00666768">
        <w:rPr>
          <w:b/>
          <w:bCs/>
          <w:color w:val="000000"/>
          <w:sz w:val="28"/>
          <w:szCs w:val="28"/>
          <w:lang w:val="en-US"/>
        </w:rPr>
        <w:lastRenderedPageBreak/>
        <w:t>I</w:t>
      </w:r>
      <w:r>
        <w:rPr>
          <w:b/>
          <w:bCs/>
          <w:color w:val="000000"/>
          <w:sz w:val="28"/>
          <w:szCs w:val="28"/>
        </w:rPr>
        <w:t>. ОБЩИЕ ПОЛОЖЕНИЯ</w:t>
      </w:r>
    </w:p>
    <w:p w:rsidR="0085045A" w:rsidRPr="0085045A" w:rsidRDefault="0085045A" w:rsidP="0085045A">
      <w:pPr>
        <w:shd w:val="clear" w:color="auto" w:fill="FFFFFF"/>
        <w:tabs>
          <w:tab w:val="left" w:pos="2640"/>
        </w:tabs>
        <w:autoSpaceDE w:val="0"/>
        <w:ind w:right="55" w:firstLine="708"/>
        <w:jc w:val="both"/>
        <w:rPr>
          <w:color w:val="000000"/>
          <w:sz w:val="28"/>
          <w:szCs w:val="28"/>
        </w:rPr>
      </w:pPr>
      <w:r w:rsidRPr="0085045A">
        <w:rPr>
          <w:color w:val="000000"/>
          <w:sz w:val="28"/>
          <w:szCs w:val="28"/>
        </w:rPr>
        <w:t>Первенство города Севастополя по шахматам среди ветеранов (далее – Соревнование) проводится с целью:</w:t>
      </w:r>
    </w:p>
    <w:p w:rsidR="0085045A" w:rsidRPr="0085045A" w:rsidRDefault="0085045A" w:rsidP="0085045A">
      <w:pPr>
        <w:shd w:val="clear" w:color="auto" w:fill="FFFFFF"/>
        <w:tabs>
          <w:tab w:val="left" w:pos="2640"/>
        </w:tabs>
        <w:autoSpaceDE w:val="0"/>
        <w:ind w:right="55" w:firstLine="708"/>
        <w:jc w:val="both"/>
        <w:rPr>
          <w:color w:val="000000"/>
          <w:sz w:val="28"/>
          <w:szCs w:val="28"/>
        </w:rPr>
      </w:pPr>
      <w:r w:rsidRPr="0085045A">
        <w:rPr>
          <w:color w:val="000000"/>
          <w:sz w:val="28"/>
          <w:szCs w:val="28"/>
        </w:rPr>
        <w:t>- пропаганды здорового образа жизни;</w:t>
      </w:r>
    </w:p>
    <w:p w:rsidR="0085045A" w:rsidRPr="0085045A" w:rsidRDefault="0085045A" w:rsidP="0085045A">
      <w:pPr>
        <w:shd w:val="clear" w:color="auto" w:fill="FFFFFF"/>
        <w:tabs>
          <w:tab w:val="left" w:pos="2640"/>
        </w:tabs>
        <w:autoSpaceDE w:val="0"/>
        <w:ind w:right="55" w:firstLine="708"/>
        <w:jc w:val="both"/>
        <w:rPr>
          <w:color w:val="000000"/>
          <w:sz w:val="28"/>
          <w:szCs w:val="28"/>
        </w:rPr>
      </w:pPr>
      <w:r w:rsidRPr="0085045A">
        <w:rPr>
          <w:color w:val="000000"/>
          <w:sz w:val="28"/>
          <w:szCs w:val="28"/>
        </w:rPr>
        <w:t>- дальнейшей популяризации массовых видов спорта среди жителей города Севастополя;</w:t>
      </w:r>
    </w:p>
    <w:p w:rsidR="00C848CF" w:rsidRDefault="0085045A" w:rsidP="0085045A">
      <w:pPr>
        <w:shd w:val="clear" w:color="auto" w:fill="FFFFFF"/>
        <w:tabs>
          <w:tab w:val="left" w:pos="2640"/>
        </w:tabs>
        <w:autoSpaceDE w:val="0"/>
        <w:ind w:right="55" w:firstLine="708"/>
        <w:jc w:val="both"/>
        <w:rPr>
          <w:color w:val="000000"/>
          <w:sz w:val="28"/>
          <w:szCs w:val="28"/>
        </w:rPr>
      </w:pPr>
      <w:r w:rsidRPr="0085045A">
        <w:rPr>
          <w:color w:val="000000"/>
          <w:sz w:val="28"/>
          <w:szCs w:val="28"/>
        </w:rPr>
        <w:t>- определения сильнейших ветеранов города Севастополя.</w:t>
      </w:r>
    </w:p>
    <w:p w:rsidR="0085045A" w:rsidRDefault="0085045A" w:rsidP="0085045A">
      <w:pPr>
        <w:shd w:val="clear" w:color="auto" w:fill="FFFFFF"/>
        <w:tabs>
          <w:tab w:val="left" w:pos="2640"/>
        </w:tabs>
        <w:autoSpaceDE w:val="0"/>
        <w:ind w:right="55" w:firstLine="708"/>
        <w:jc w:val="both"/>
        <w:rPr>
          <w:color w:val="000000"/>
          <w:sz w:val="28"/>
          <w:szCs w:val="28"/>
        </w:rPr>
      </w:pPr>
    </w:p>
    <w:p w:rsidR="00EF5054" w:rsidRDefault="00666768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 w:rsidR="00EF5054">
        <w:rPr>
          <w:b/>
          <w:bCs/>
          <w:color w:val="000000"/>
          <w:sz w:val="28"/>
          <w:szCs w:val="28"/>
        </w:rPr>
        <w:t>. МЕСТО И СРОКИ ПРОВЕДЕНИЯ</w:t>
      </w:r>
    </w:p>
    <w:p w:rsidR="0085045A" w:rsidRDefault="007A14EB" w:rsidP="0085045A">
      <w:pPr>
        <w:shd w:val="clear" w:color="auto" w:fill="FFFFFF"/>
        <w:autoSpaceDE w:val="0"/>
        <w:spacing w:line="228" w:lineRule="auto"/>
        <w:ind w:firstLine="708"/>
        <w:jc w:val="both"/>
        <w:rPr>
          <w:bCs/>
          <w:color w:val="000000"/>
          <w:sz w:val="28"/>
          <w:szCs w:val="28"/>
        </w:rPr>
      </w:pPr>
      <w:r w:rsidRPr="007B7A76">
        <w:rPr>
          <w:bCs/>
          <w:color w:val="000000"/>
          <w:sz w:val="28"/>
          <w:szCs w:val="28"/>
        </w:rPr>
        <w:t>Соревновани</w:t>
      </w:r>
      <w:r w:rsidR="00363AD7">
        <w:rPr>
          <w:bCs/>
          <w:color w:val="000000"/>
          <w:sz w:val="28"/>
          <w:szCs w:val="28"/>
        </w:rPr>
        <w:t>е</w:t>
      </w:r>
      <w:r w:rsidRPr="007B7A76">
        <w:rPr>
          <w:bCs/>
          <w:color w:val="000000"/>
          <w:sz w:val="28"/>
          <w:szCs w:val="28"/>
        </w:rPr>
        <w:t xml:space="preserve"> проводятся </w:t>
      </w:r>
      <w:r w:rsidR="008B017E">
        <w:rPr>
          <w:bCs/>
          <w:color w:val="000000"/>
          <w:sz w:val="28"/>
          <w:szCs w:val="28"/>
        </w:rPr>
        <w:t>в</w:t>
      </w:r>
      <w:r w:rsidR="00044745">
        <w:rPr>
          <w:bCs/>
          <w:color w:val="000000"/>
          <w:sz w:val="28"/>
          <w:szCs w:val="28"/>
        </w:rPr>
        <w:t xml:space="preserve"> </w:t>
      </w:r>
      <w:r w:rsidR="008B017E">
        <w:rPr>
          <w:bCs/>
          <w:color w:val="000000"/>
          <w:sz w:val="28"/>
          <w:szCs w:val="28"/>
        </w:rPr>
        <w:t>городе Севастополе по адресу:</w:t>
      </w:r>
      <w:r w:rsidR="00044745" w:rsidRPr="00044745">
        <w:rPr>
          <w:bCs/>
          <w:color w:val="000000"/>
          <w:sz w:val="28"/>
          <w:szCs w:val="28"/>
        </w:rPr>
        <w:t xml:space="preserve"> пр. Победы, 1 «А», ЭКО-ПАРК «ЛУКОМОРЬЕ», помещение культурно-информационного центра</w:t>
      </w:r>
      <w:r w:rsidR="00044745">
        <w:rPr>
          <w:bCs/>
          <w:color w:val="000000"/>
          <w:sz w:val="28"/>
          <w:szCs w:val="28"/>
        </w:rPr>
        <w:t>.</w:t>
      </w:r>
    </w:p>
    <w:p w:rsidR="008B017E" w:rsidRPr="008B017E" w:rsidRDefault="008B017E" w:rsidP="008B017E">
      <w:pPr>
        <w:shd w:val="clear" w:color="auto" w:fill="FFFFFF"/>
        <w:autoSpaceDE w:val="0"/>
        <w:spacing w:line="228" w:lineRule="auto"/>
        <w:ind w:firstLine="708"/>
        <w:jc w:val="both"/>
        <w:rPr>
          <w:bCs/>
          <w:color w:val="000000"/>
          <w:sz w:val="28"/>
          <w:szCs w:val="28"/>
        </w:rPr>
      </w:pPr>
      <w:r w:rsidRPr="008B017E">
        <w:rPr>
          <w:bCs/>
          <w:color w:val="000000"/>
          <w:sz w:val="28"/>
          <w:szCs w:val="28"/>
        </w:rPr>
        <w:t xml:space="preserve">Сроки проведения: в период с 13 по 24 декабря 2024 г. </w:t>
      </w:r>
    </w:p>
    <w:p w:rsidR="00044745" w:rsidRPr="007B7A76" w:rsidRDefault="00044745" w:rsidP="0085045A">
      <w:pPr>
        <w:shd w:val="clear" w:color="auto" w:fill="FFFFFF"/>
        <w:autoSpaceDE w:val="0"/>
        <w:spacing w:line="228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EF5054" w:rsidRDefault="00666768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III</w:t>
      </w:r>
      <w:r w:rsidR="00EF5054">
        <w:rPr>
          <w:b/>
          <w:bCs/>
          <w:color w:val="000000"/>
          <w:sz w:val="28"/>
          <w:szCs w:val="28"/>
        </w:rPr>
        <w:t>. ОРГАНИЗАТОРЫ МЕРОПРИЯТИЯ</w:t>
      </w:r>
    </w:p>
    <w:p w:rsidR="000A71E4" w:rsidRDefault="00D66A90" w:rsidP="002E7406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Общее руководство организацией и проведением </w:t>
      </w:r>
      <w:r w:rsidR="007B7A76" w:rsidRPr="00480C4C">
        <w:rPr>
          <w:sz w:val="28"/>
          <w:szCs w:val="28"/>
        </w:rPr>
        <w:t>Соревновани</w:t>
      </w:r>
      <w:r>
        <w:rPr>
          <w:sz w:val="28"/>
          <w:szCs w:val="28"/>
        </w:rPr>
        <w:t>я</w:t>
      </w:r>
      <w:r w:rsidR="007B7A76" w:rsidRPr="00480C4C">
        <w:rPr>
          <w:sz w:val="28"/>
          <w:szCs w:val="28"/>
        </w:rPr>
        <w:t xml:space="preserve"> осуществляет </w:t>
      </w:r>
      <w:r w:rsidR="001C21A8" w:rsidRPr="00480C4C">
        <w:rPr>
          <w:sz w:val="28"/>
          <w:szCs w:val="28"/>
        </w:rPr>
        <w:t>Региональная общественная организация «</w:t>
      </w:r>
      <w:r w:rsidR="00D577C1" w:rsidRPr="00480C4C">
        <w:rPr>
          <w:sz w:val="28"/>
          <w:szCs w:val="28"/>
        </w:rPr>
        <w:t>Федерация шахмат города Севастополя</w:t>
      </w:r>
      <w:r w:rsidR="001C21A8" w:rsidRPr="00480C4C">
        <w:rPr>
          <w:sz w:val="28"/>
          <w:szCs w:val="28"/>
        </w:rPr>
        <w:t xml:space="preserve">» (далее </w:t>
      </w:r>
      <w:r w:rsidR="00331512" w:rsidRPr="00480C4C">
        <w:rPr>
          <w:sz w:val="28"/>
          <w:szCs w:val="28"/>
        </w:rPr>
        <w:t xml:space="preserve">- </w:t>
      </w:r>
      <w:r w:rsidR="001C21A8" w:rsidRPr="00480C4C">
        <w:rPr>
          <w:sz w:val="28"/>
          <w:szCs w:val="28"/>
        </w:rPr>
        <w:t>ФШС)</w:t>
      </w:r>
      <w:r w:rsidR="00D577C1" w:rsidRPr="00480C4C">
        <w:rPr>
          <w:sz w:val="28"/>
          <w:szCs w:val="28"/>
        </w:rPr>
        <w:t xml:space="preserve"> при поддержке </w:t>
      </w:r>
      <w:r w:rsidR="007B7A76" w:rsidRPr="00480C4C">
        <w:rPr>
          <w:sz w:val="28"/>
          <w:szCs w:val="28"/>
        </w:rPr>
        <w:t>Управлени</w:t>
      </w:r>
      <w:r w:rsidR="00D577C1" w:rsidRPr="00480C4C">
        <w:rPr>
          <w:sz w:val="28"/>
          <w:szCs w:val="28"/>
        </w:rPr>
        <w:t>я</w:t>
      </w:r>
      <w:r w:rsidR="007B7A76" w:rsidRPr="00480C4C">
        <w:rPr>
          <w:sz w:val="28"/>
          <w:szCs w:val="28"/>
        </w:rPr>
        <w:t xml:space="preserve"> спорта города Севастополя</w:t>
      </w:r>
      <w:r w:rsidR="00331512" w:rsidRPr="00480C4C">
        <w:rPr>
          <w:sz w:val="28"/>
          <w:szCs w:val="28"/>
        </w:rPr>
        <w:t xml:space="preserve"> и содействии </w:t>
      </w:r>
      <w:r w:rsidR="002E7406" w:rsidRPr="002E7406">
        <w:rPr>
          <w:sz w:val="28"/>
          <w:szCs w:val="28"/>
        </w:rPr>
        <w:t>О</w:t>
      </w:r>
      <w:r w:rsidR="002E7406">
        <w:rPr>
          <w:sz w:val="28"/>
          <w:szCs w:val="28"/>
        </w:rPr>
        <w:t>бщества</w:t>
      </w:r>
      <w:r w:rsidR="002E7406" w:rsidRPr="002E7406">
        <w:rPr>
          <w:sz w:val="28"/>
          <w:szCs w:val="28"/>
        </w:rPr>
        <w:t xml:space="preserve"> с Ограниченной Ответственностью «</w:t>
      </w:r>
      <w:proofErr w:type="spellStart"/>
      <w:r w:rsidR="002E7406" w:rsidRPr="002E7406">
        <w:rPr>
          <w:sz w:val="28"/>
          <w:szCs w:val="28"/>
        </w:rPr>
        <w:t>Экопарк</w:t>
      </w:r>
      <w:proofErr w:type="spellEnd"/>
      <w:r w:rsidR="002E7406" w:rsidRPr="002E7406">
        <w:rPr>
          <w:sz w:val="28"/>
          <w:szCs w:val="28"/>
        </w:rPr>
        <w:t xml:space="preserve"> «Лукоморье» (далее </w:t>
      </w:r>
      <w:r>
        <w:rPr>
          <w:sz w:val="28"/>
          <w:szCs w:val="28"/>
        </w:rPr>
        <w:t xml:space="preserve">- </w:t>
      </w:r>
      <w:r w:rsidR="002E7406" w:rsidRPr="002E7406">
        <w:rPr>
          <w:sz w:val="28"/>
          <w:szCs w:val="28"/>
        </w:rPr>
        <w:t>«</w:t>
      </w:r>
      <w:proofErr w:type="spellStart"/>
      <w:r w:rsidR="002E7406" w:rsidRPr="002E7406">
        <w:rPr>
          <w:sz w:val="28"/>
          <w:szCs w:val="28"/>
        </w:rPr>
        <w:t>Экопарк</w:t>
      </w:r>
      <w:proofErr w:type="spellEnd"/>
      <w:r w:rsidR="002E7406" w:rsidRPr="002E7406">
        <w:rPr>
          <w:sz w:val="28"/>
          <w:szCs w:val="28"/>
        </w:rPr>
        <w:t xml:space="preserve"> «Лукоморье»). </w:t>
      </w:r>
    </w:p>
    <w:p w:rsidR="006160A8" w:rsidRPr="006D7708" w:rsidRDefault="006160A8" w:rsidP="006D7708">
      <w:pPr>
        <w:pStyle w:val="22"/>
        <w:spacing w:before="0" w:after="0"/>
        <w:ind w:firstLine="709"/>
        <w:jc w:val="both"/>
        <w:rPr>
          <w:i w:val="0"/>
          <w:sz w:val="28"/>
          <w:szCs w:val="28"/>
        </w:rPr>
      </w:pPr>
      <w:r w:rsidRPr="006D7708">
        <w:rPr>
          <w:i w:val="0"/>
          <w:sz w:val="28"/>
          <w:szCs w:val="28"/>
        </w:rPr>
        <w:t>Полномочия Управления спорта города Севастополя по финансовому обеспечению Соревновани</w:t>
      </w:r>
      <w:r w:rsidR="00C74115">
        <w:rPr>
          <w:i w:val="0"/>
          <w:sz w:val="28"/>
          <w:szCs w:val="28"/>
        </w:rPr>
        <w:t>я</w:t>
      </w:r>
      <w:r w:rsidRPr="006D7708">
        <w:rPr>
          <w:i w:val="0"/>
          <w:sz w:val="28"/>
          <w:szCs w:val="28"/>
        </w:rPr>
        <w:t xml:space="preserve"> на текущий календарный год осуществляются </w:t>
      </w:r>
      <w:r w:rsidR="006D7708" w:rsidRPr="006D7708">
        <w:rPr>
          <w:i w:val="0"/>
          <w:sz w:val="28"/>
          <w:szCs w:val="28"/>
        </w:rPr>
        <w:t>Государственным бюджетным образовательным учреждением дополнительного образования города Севастополя «Городской центр социальных и спортивных программ Севастополя» (далее – ГБОУ ДО города Севастополя «ГЦССПС»)</w:t>
      </w:r>
      <w:r w:rsidR="006D7708">
        <w:rPr>
          <w:i w:val="0"/>
          <w:sz w:val="28"/>
          <w:szCs w:val="28"/>
        </w:rPr>
        <w:t>.</w:t>
      </w:r>
    </w:p>
    <w:p w:rsidR="0019451A" w:rsidRPr="00331512" w:rsidRDefault="0019451A" w:rsidP="007B7A76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80C4C">
        <w:rPr>
          <w:sz w:val="28"/>
          <w:szCs w:val="28"/>
        </w:rPr>
        <w:t>Непосредственное проведение Соревновани</w:t>
      </w:r>
      <w:r w:rsidR="006160A8">
        <w:rPr>
          <w:sz w:val="28"/>
          <w:szCs w:val="28"/>
        </w:rPr>
        <w:t>я</w:t>
      </w:r>
      <w:r w:rsidRPr="00480C4C">
        <w:rPr>
          <w:sz w:val="28"/>
          <w:szCs w:val="28"/>
        </w:rPr>
        <w:t xml:space="preserve"> возлагается на </w:t>
      </w:r>
      <w:r w:rsidR="00331512" w:rsidRPr="00480C4C">
        <w:rPr>
          <w:sz w:val="28"/>
          <w:szCs w:val="28"/>
        </w:rPr>
        <w:t>главную судейскую коллегию (далее – ГСК).</w:t>
      </w:r>
    </w:p>
    <w:p w:rsidR="00B53A27" w:rsidRDefault="00EF5054">
      <w:pPr>
        <w:pStyle w:val="410"/>
        <w:shd w:val="clear" w:color="auto" w:fill="auto"/>
        <w:spacing w:line="240" w:lineRule="auto"/>
        <w:ind w:right="17" w:firstLine="709"/>
        <w:jc w:val="both"/>
        <w:rPr>
          <w:sz w:val="28"/>
          <w:szCs w:val="28"/>
        </w:rPr>
      </w:pPr>
      <w:r w:rsidRPr="005542E9">
        <w:rPr>
          <w:sz w:val="28"/>
          <w:szCs w:val="28"/>
        </w:rPr>
        <w:t>Главный судья Соревновани</w:t>
      </w:r>
      <w:r w:rsidR="006160A8">
        <w:rPr>
          <w:sz w:val="28"/>
          <w:szCs w:val="28"/>
        </w:rPr>
        <w:t>я</w:t>
      </w:r>
      <w:r w:rsidRPr="005542E9">
        <w:rPr>
          <w:sz w:val="28"/>
          <w:szCs w:val="28"/>
        </w:rPr>
        <w:t xml:space="preserve">: </w:t>
      </w:r>
      <w:r w:rsidR="00111F3C" w:rsidRPr="00111F3C">
        <w:rPr>
          <w:sz w:val="28"/>
          <w:szCs w:val="28"/>
        </w:rPr>
        <w:t>спортивный судья всероссийской категории Иванов Александр</w:t>
      </w:r>
      <w:r w:rsidR="00E60CF5">
        <w:rPr>
          <w:sz w:val="28"/>
          <w:szCs w:val="28"/>
        </w:rPr>
        <w:t xml:space="preserve"> Александрович, г. Севастополь</w:t>
      </w:r>
      <w:r w:rsidR="00111F3C">
        <w:rPr>
          <w:sz w:val="28"/>
          <w:szCs w:val="28"/>
        </w:rPr>
        <w:t>.</w:t>
      </w:r>
    </w:p>
    <w:p w:rsidR="000A71E4" w:rsidRDefault="00EF5054">
      <w:pPr>
        <w:pStyle w:val="410"/>
        <w:shd w:val="clear" w:color="auto" w:fill="auto"/>
        <w:spacing w:line="240" w:lineRule="auto"/>
        <w:ind w:right="17" w:firstLine="709"/>
        <w:jc w:val="both"/>
        <w:rPr>
          <w:sz w:val="28"/>
          <w:szCs w:val="28"/>
        </w:rPr>
      </w:pPr>
      <w:r w:rsidRPr="005542E9">
        <w:rPr>
          <w:sz w:val="28"/>
          <w:szCs w:val="28"/>
        </w:rPr>
        <w:t>Главный секретарь Соревновани</w:t>
      </w:r>
      <w:r w:rsidR="006160A8">
        <w:rPr>
          <w:sz w:val="28"/>
          <w:szCs w:val="28"/>
        </w:rPr>
        <w:t>я</w:t>
      </w:r>
      <w:r w:rsidRPr="005542E9">
        <w:rPr>
          <w:sz w:val="28"/>
          <w:szCs w:val="28"/>
        </w:rPr>
        <w:t xml:space="preserve">: </w:t>
      </w:r>
      <w:r w:rsidR="00E60CF5" w:rsidRPr="00E60CF5">
        <w:rPr>
          <w:sz w:val="28"/>
          <w:szCs w:val="28"/>
        </w:rPr>
        <w:t>спортивный судья всероссийской категории</w:t>
      </w:r>
      <w:r w:rsidR="00E60CF5">
        <w:rPr>
          <w:sz w:val="28"/>
          <w:szCs w:val="28"/>
        </w:rPr>
        <w:t xml:space="preserve"> </w:t>
      </w:r>
      <w:proofErr w:type="spellStart"/>
      <w:r w:rsidR="00E60CF5">
        <w:rPr>
          <w:sz w:val="28"/>
          <w:szCs w:val="28"/>
        </w:rPr>
        <w:t>Ретинский</w:t>
      </w:r>
      <w:proofErr w:type="spellEnd"/>
      <w:r w:rsidR="00E60CF5">
        <w:rPr>
          <w:sz w:val="28"/>
          <w:szCs w:val="28"/>
        </w:rPr>
        <w:t xml:space="preserve"> Владимир Николаевич, г. Симферополь</w:t>
      </w:r>
      <w:r w:rsidR="000A71E4">
        <w:rPr>
          <w:sz w:val="28"/>
          <w:szCs w:val="28"/>
        </w:rPr>
        <w:t>.</w:t>
      </w:r>
    </w:p>
    <w:p w:rsidR="00D66A90" w:rsidRPr="001641FA" w:rsidRDefault="00D66A90" w:rsidP="00D66A90">
      <w:pPr>
        <w:ind w:firstLine="709"/>
        <w:jc w:val="both"/>
        <w:rPr>
          <w:sz w:val="28"/>
          <w:szCs w:val="28"/>
        </w:rPr>
      </w:pPr>
      <w:r w:rsidRPr="001641FA">
        <w:rPr>
          <w:sz w:val="28"/>
          <w:szCs w:val="28"/>
        </w:rPr>
        <w:t>Количество и квалификация спортивных судей Соревнования должна соответствовать положениям приказов Министерства спорта Российской Федерации от 19.12.2022 № 1255 «Об утверждении Положения о Единой всероссийской спортивной классификации», от 28.02.2017 № 134 «Об утверждении Положения о спортивных судьях» и Квалификационным требованиям к спортивным судьям по виду спорта «шахматы».</w:t>
      </w:r>
    </w:p>
    <w:p w:rsidR="00EF5054" w:rsidRDefault="00EF5054">
      <w:pPr>
        <w:pStyle w:val="aa"/>
        <w:spacing w:before="0" w:after="0"/>
        <w:ind w:left="0" w:right="0" w:firstLine="709"/>
        <w:rPr>
          <w:sz w:val="28"/>
          <w:szCs w:val="28"/>
        </w:rPr>
      </w:pPr>
    </w:p>
    <w:p w:rsidR="00C42D5F" w:rsidRDefault="00666768" w:rsidP="002F4C8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IV</w:t>
      </w:r>
      <w:r w:rsidR="00EF5054">
        <w:rPr>
          <w:b/>
          <w:bCs/>
          <w:color w:val="000000"/>
          <w:sz w:val="28"/>
          <w:szCs w:val="28"/>
        </w:rPr>
        <w:t>. ТРЕБОВАНИЯ К УЧАСТНИКАМ И УСЛОВИЯ ИХ ДОПУСКА</w:t>
      </w:r>
    </w:p>
    <w:p w:rsidR="00570800" w:rsidRPr="00570800" w:rsidRDefault="00570800" w:rsidP="00570800">
      <w:pPr>
        <w:autoSpaceDE w:val="0"/>
        <w:ind w:firstLine="709"/>
        <w:jc w:val="both"/>
        <w:rPr>
          <w:sz w:val="28"/>
          <w:szCs w:val="28"/>
        </w:rPr>
      </w:pPr>
      <w:r w:rsidRPr="00570800">
        <w:rPr>
          <w:sz w:val="28"/>
          <w:szCs w:val="28"/>
        </w:rPr>
        <w:t>К участию в Соревновании допускаются спортсмены – граждане Российской Федерации, проживающие на территории города Севастополя.</w:t>
      </w:r>
    </w:p>
    <w:p w:rsidR="00570800" w:rsidRDefault="00570800" w:rsidP="00570800">
      <w:pPr>
        <w:autoSpaceDE w:val="0"/>
        <w:ind w:firstLine="709"/>
        <w:jc w:val="both"/>
        <w:rPr>
          <w:sz w:val="28"/>
          <w:szCs w:val="28"/>
        </w:rPr>
      </w:pPr>
      <w:r w:rsidRPr="00570800">
        <w:rPr>
          <w:sz w:val="28"/>
          <w:szCs w:val="28"/>
        </w:rPr>
        <w:t xml:space="preserve">Соревнование проводятся среди мужчин 60 лет и старше, женщин 55 лет и старше. </w:t>
      </w:r>
    </w:p>
    <w:p w:rsidR="006B1479" w:rsidRDefault="005564F9" w:rsidP="00D66A90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1479">
        <w:rPr>
          <w:sz w:val="28"/>
          <w:szCs w:val="28"/>
        </w:rPr>
        <w:t>ри регистрации в</w:t>
      </w:r>
      <w:r w:rsidR="00922A9F">
        <w:rPr>
          <w:sz w:val="28"/>
          <w:szCs w:val="28"/>
        </w:rPr>
        <w:t xml:space="preserve"> судейскую коллегию</w:t>
      </w:r>
      <w:r w:rsidR="004C76BD">
        <w:rPr>
          <w:sz w:val="28"/>
          <w:szCs w:val="28"/>
        </w:rPr>
        <w:t xml:space="preserve"> пред</w:t>
      </w:r>
      <w:r w:rsidR="00922A9F">
        <w:rPr>
          <w:sz w:val="28"/>
          <w:szCs w:val="28"/>
        </w:rPr>
        <w:t>ставляю</w:t>
      </w:r>
      <w:r w:rsidR="006B1479">
        <w:rPr>
          <w:sz w:val="28"/>
          <w:szCs w:val="28"/>
        </w:rPr>
        <w:t>тся</w:t>
      </w:r>
      <w:r w:rsidR="00EB7CEB">
        <w:rPr>
          <w:sz w:val="28"/>
          <w:szCs w:val="28"/>
        </w:rPr>
        <w:t xml:space="preserve"> следующие документы</w:t>
      </w:r>
      <w:r w:rsidR="006B1479">
        <w:rPr>
          <w:sz w:val="28"/>
          <w:szCs w:val="28"/>
        </w:rPr>
        <w:t>:</w:t>
      </w:r>
    </w:p>
    <w:p w:rsidR="006B1479" w:rsidRPr="006B1479" w:rsidRDefault="006160A8" w:rsidP="006B1479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1479" w:rsidRPr="006B1479">
        <w:rPr>
          <w:sz w:val="28"/>
          <w:szCs w:val="28"/>
        </w:rPr>
        <w:t>док</w:t>
      </w:r>
      <w:r w:rsidR="00922A9F">
        <w:rPr>
          <w:sz w:val="28"/>
          <w:szCs w:val="28"/>
        </w:rPr>
        <w:t>умент, удостоверяющий личность</w:t>
      </w:r>
      <w:r w:rsidR="00F04D1B">
        <w:rPr>
          <w:sz w:val="28"/>
          <w:szCs w:val="28"/>
        </w:rPr>
        <w:t xml:space="preserve"> </w:t>
      </w:r>
      <w:r w:rsidR="00E60CF5">
        <w:rPr>
          <w:sz w:val="28"/>
          <w:szCs w:val="28"/>
        </w:rPr>
        <w:t>(</w:t>
      </w:r>
      <w:r w:rsidR="00570800">
        <w:rPr>
          <w:sz w:val="28"/>
          <w:szCs w:val="28"/>
        </w:rPr>
        <w:t>паспорт</w:t>
      </w:r>
      <w:r w:rsidR="00E60CF5">
        <w:rPr>
          <w:sz w:val="28"/>
          <w:szCs w:val="28"/>
        </w:rPr>
        <w:t>)</w:t>
      </w:r>
      <w:r w:rsidR="00922A9F">
        <w:rPr>
          <w:sz w:val="28"/>
          <w:szCs w:val="28"/>
        </w:rPr>
        <w:t>;</w:t>
      </w:r>
    </w:p>
    <w:p w:rsidR="006B1479" w:rsidRDefault="006B1479" w:rsidP="006B1479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8"/>
          <w:szCs w:val="28"/>
        </w:rPr>
      </w:pPr>
      <w:r w:rsidRPr="006B1479">
        <w:rPr>
          <w:sz w:val="28"/>
          <w:szCs w:val="28"/>
        </w:rPr>
        <w:t>- документ, подтверждающий отсутствие медицинских противопоказаний дл</w:t>
      </w:r>
      <w:r w:rsidR="00922A9F">
        <w:rPr>
          <w:sz w:val="28"/>
          <w:szCs w:val="28"/>
        </w:rPr>
        <w:t>я участия в данном соревновании;</w:t>
      </w:r>
    </w:p>
    <w:p w:rsidR="00922A9F" w:rsidRPr="006B1479" w:rsidRDefault="00922A9F" w:rsidP="006B1479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квалификационная книжка</w:t>
      </w:r>
      <w:r w:rsidR="007A35EF">
        <w:rPr>
          <w:sz w:val="28"/>
          <w:szCs w:val="28"/>
        </w:rPr>
        <w:t xml:space="preserve"> </w:t>
      </w:r>
      <w:r>
        <w:rPr>
          <w:sz w:val="28"/>
          <w:szCs w:val="28"/>
        </w:rPr>
        <w:t>(при наличии);</w:t>
      </w:r>
    </w:p>
    <w:p w:rsidR="004C76BD" w:rsidRDefault="006B1479" w:rsidP="006B1479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8"/>
          <w:szCs w:val="28"/>
        </w:rPr>
      </w:pPr>
      <w:r w:rsidRPr="006B1479">
        <w:rPr>
          <w:sz w:val="28"/>
          <w:szCs w:val="28"/>
        </w:rPr>
        <w:t>- полис обязательного медицин</w:t>
      </w:r>
      <w:r w:rsidR="004C76BD">
        <w:rPr>
          <w:sz w:val="28"/>
          <w:szCs w:val="28"/>
        </w:rPr>
        <w:t>ского страхования (полис ОМС)</w:t>
      </w:r>
      <w:r w:rsidR="00C848CF">
        <w:rPr>
          <w:sz w:val="28"/>
          <w:szCs w:val="28"/>
        </w:rPr>
        <w:t>;</w:t>
      </w:r>
      <w:r w:rsidR="004C76BD">
        <w:rPr>
          <w:sz w:val="28"/>
          <w:szCs w:val="28"/>
        </w:rPr>
        <w:t xml:space="preserve"> </w:t>
      </w:r>
    </w:p>
    <w:p w:rsidR="006B1479" w:rsidRDefault="004C76BD" w:rsidP="006B1479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1479" w:rsidRPr="006B1479">
        <w:rPr>
          <w:sz w:val="28"/>
          <w:szCs w:val="28"/>
        </w:rPr>
        <w:t>договор о страховании жизни и здоровья от несчастных</w:t>
      </w:r>
      <w:r w:rsidR="00922A9F">
        <w:rPr>
          <w:sz w:val="28"/>
          <w:szCs w:val="28"/>
        </w:rPr>
        <w:t xml:space="preserve"> случаев</w:t>
      </w:r>
      <w:r w:rsidR="00C848CF">
        <w:rPr>
          <w:sz w:val="28"/>
          <w:szCs w:val="28"/>
        </w:rPr>
        <w:t>.</w:t>
      </w:r>
      <w:r w:rsidR="00922A9F">
        <w:rPr>
          <w:sz w:val="28"/>
          <w:szCs w:val="28"/>
        </w:rPr>
        <w:t xml:space="preserve"> </w:t>
      </w:r>
    </w:p>
    <w:p w:rsidR="00C42D5F" w:rsidRPr="0024773E" w:rsidRDefault="00C42D5F" w:rsidP="00C42D5F">
      <w:pPr>
        <w:suppressAutoHyphens w:val="0"/>
        <w:rPr>
          <w:b/>
          <w:sz w:val="28"/>
          <w:szCs w:val="28"/>
        </w:rPr>
      </w:pPr>
    </w:p>
    <w:p w:rsidR="00EF5054" w:rsidRDefault="00666768" w:rsidP="00C42D5F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EF5054">
        <w:rPr>
          <w:b/>
          <w:sz w:val="28"/>
          <w:szCs w:val="28"/>
        </w:rPr>
        <w:t>. ПРОГРАММА СОРЕВНОВАНИЙ</w:t>
      </w:r>
    </w:p>
    <w:p w:rsidR="00EC598E" w:rsidRDefault="00EC598E" w:rsidP="0024773E">
      <w:pPr>
        <w:pStyle w:val="aa"/>
        <w:spacing w:before="0" w:after="0"/>
        <w:ind w:left="0" w:right="0"/>
        <w:rPr>
          <w:b/>
          <w:sz w:val="28"/>
          <w:szCs w:val="28"/>
        </w:rPr>
      </w:pPr>
    </w:p>
    <w:tbl>
      <w:tblPr>
        <w:tblW w:w="9214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5103"/>
      </w:tblGrid>
      <w:tr w:rsidR="00570800" w:rsidRPr="00570800" w:rsidTr="00EB7713">
        <w:tc>
          <w:tcPr>
            <w:tcW w:w="1701" w:type="dxa"/>
            <w:shd w:val="clear" w:color="auto" w:fill="auto"/>
          </w:tcPr>
          <w:p w:rsidR="00570800" w:rsidRPr="00570800" w:rsidRDefault="00570800" w:rsidP="00570800">
            <w:pPr>
              <w:widowControl w:val="0"/>
              <w:spacing w:after="60" w:line="100" w:lineRule="atLeast"/>
              <w:jc w:val="center"/>
              <w:outlineLvl w:val="1"/>
              <w:rPr>
                <w:color w:val="000000"/>
                <w:kern w:val="1"/>
                <w:sz w:val="28"/>
                <w:szCs w:val="28"/>
                <w:lang w:eastAsia="ru-RU"/>
              </w:rPr>
            </w:pPr>
            <w:r w:rsidRPr="00570800">
              <w:rPr>
                <w:color w:val="000000"/>
                <w:kern w:val="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570800" w:rsidRPr="00570800" w:rsidRDefault="00570800" w:rsidP="00570800">
            <w:pPr>
              <w:widowControl w:val="0"/>
              <w:spacing w:after="60" w:line="100" w:lineRule="atLeast"/>
              <w:jc w:val="center"/>
              <w:outlineLvl w:val="1"/>
              <w:rPr>
                <w:color w:val="000000"/>
                <w:kern w:val="1"/>
                <w:sz w:val="28"/>
                <w:szCs w:val="28"/>
                <w:lang w:eastAsia="ru-RU"/>
              </w:rPr>
            </w:pPr>
            <w:r w:rsidRPr="00570800">
              <w:rPr>
                <w:color w:val="000000"/>
                <w:kern w:val="1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103" w:type="dxa"/>
            <w:shd w:val="clear" w:color="auto" w:fill="auto"/>
          </w:tcPr>
          <w:p w:rsidR="00570800" w:rsidRPr="00570800" w:rsidRDefault="00570800" w:rsidP="00570800">
            <w:pPr>
              <w:widowControl w:val="0"/>
              <w:spacing w:after="60" w:line="100" w:lineRule="atLeast"/>
              <w:jc w:val="center"/>
              <w:outlineLvl w:val="1"/>
              <w:rPr>
                <w:color w:val="000000"/>
                <w:kern w:val="1"/>
                <w:sz w:val="28"/>
                <w:szCs w:val="28"/>
                <w:lang w:eastAsia="ru-RU"/>
              </w:rPr>
            </w:pPr>
            <w:r w:rsidRPr="00570800">
              <w:rPr>
                <w:color w:val="000000"/>
                <w:kern w:val="1"/>
                <w:sz w:val="28"/>
                <w:szCs w:val="28"/>
                <w:lang w:eastAsia="ru-RU"/>
              </w:rPr>
              <w:t>Программа</w:t>
            </w:r>
          </w:p>
        </w:tc>
      </w:tr>
      <w:tr w:rsidR="00570800" w:rsidRPr="00570800" w:rsidTr="00EB7713">
        <w:tc>
          <w:tcPr>
            <w:tcW w:w="1701" w:type="dxa"/>
            <w:vMerge w:val="restart"/>
            <w:shd w:val="clear" w:color="auto" w:fill="auto"/>
          </w:tcPr>
          <w:p w:rsidR="00570800" w:rsidRPr="00570800" w:rsidRDefault="00B86907" w:rsidP="00B86907">
            <w:pPr>
              <w:widowControl w:val="0"/>
              <w:spacing w:after="60" w:line="100" w:lineRule="atLeast"/>
              <w:outlineLvl w:val="1"/>
              <w:rPr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color w:val="000000"/>
                <w:kern w:val="1"/>
                <w:sz w:val="28"/>
                <w:szCs w:val="28"/>
                <w:lang w:eastAsia="ru-RU"/>
              </w:rPr>
              <w:t>1</w:t>
            </w:r>
            <w:r w:rsidR="00570800">
              <w:rPr>
                <w:color w:val="000000"/>
                <w:kern w:val="1"/>
                <w:sz w:val="28"/>
                <w:szCs w:val="28"/>
                <w:lang w:eastAsia="ru-RU"/>
              </w:rPr>
              <w:t>3</w:t>
            </w:r>
            <w:r w:rsidR="00570800" w:rsidRPr="00570800">
              <w:rPr>
                <w:color w:val="000000"/>
                <w:kern w:val="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kern w:val="1"/>
                <w:sz w:val="28"/>
                <w:szCs w:val="28"/>
                <w:lang w:eastAsia="ru-RU"/>
              </w:rPr>
              <w:t>дека</w:t>
            </w:r>
            <w:r w:rsidR="00570800" w:rsidRPr="00570800">
              <w:rPr>
                <w:color w:val="000000"/>
                <w:kern w:val="1"/>
                <w:sz w:val="28"/>
                <w:szCs w:val="28"/>
                <w:lang w:eastAsia="ru-RU"/>
              </w:rPr>
              <w:t>бря</w:t>
            </w:r>
          </w:p>
        </w:tc>
        <w:tc>
          <w:tcPr>
            <w:tcW w:w="2410" w:type="dxa"/>
            <w:shd w:val="clear" w:color="auto" w:fill="auto"/>
          </w:tcPr>
          <w:p w:rsidR="00570800" w:rsidRPr="00570800" w:rsidRDefault="00570800" w:rsidP="00D66A90">
            <w:pPr>
              <w:widowControl w:val="0"/>
              <w:spacing w:after="60" w:line="100" w:lineRule="atLeast"/>
              <w:jc w:val="center"/>
              <w:outlineLvl w:val="1"/>
              <w:rPr>
                <w:color w:val="000000"/>
                <w:kern w:val="1"/>
                <w:sz w:val="28"/>
                <w:szCs w:val="28"/>
                <w:lang w:eastAsia="ru-RU"/>
              </w:rPr>
            </w:pPr>
            <w:r w:rsidRPr="00570800">
              <w:rPr>
                <w:color w:val="000000"/>
                <w:kern w:val="1"/>
                <w:sz w:val="28"/>
                <w:szCs w:val="28"/>
                <w:lang w:eastAsia="ru-RU"/>
              </w:rPr>
              <w:t>1</w:t>
            </w:r>
            <w:r w:rsidR="002E7406">
              <w:rPr>
                <w:color w:val="000000"/>
                <w:kern w:val="1"/>
                <w:sz w:val="28"/>
                <w:szCs w:val="28"/>
                <w:lang w:eastAsia="ru-RU"/>
              </w:rPr>
              <w:t>1</w:t>
            </w:r>
            <w:r w:rsidR="00D66A90">
              <w:rPr>
                <w:color w:val="000000"/>
                <w:kern w:val="1"/>
                <w:sz w:val="28"/>
                <w:szCs w:val="28"/>
                <w:lang w:eastAsia="ru-RU"/>
              </w:rPr>
              <w:t>:</w:t>
            </w:r>
            <w:r w:rsidRPr="00570800">
              <w:rPr>
                <w:color w:val="000000"/>
                <w:kern w:val="1"/>
                <w:sz w:val="28"/>
                <w:szCs w:val="28"/>
                <w:lang w:eastAsia="ru-RU"/>
              </w:rPr>
              <w:t>00 – 1</w:t>
            </w:r>
            <w:r w:rsidR="002E7406">
              <w:rPr>
                <w:color w:val="000000"/>
                <w:kern w:val="1"/>
                <w:sz w:val="28"/>
                <w:szCs w:val="28"/>
                <w:lang w:eastAsia="ru-RU"/>
              </w:rPr>
              <w:t>1</w:t>
            </w:r>
            <w:r w:rsidR="00D66A90">
              <w:rPr>
                <w:color w:val="000000"/>
                <w:kern w:val="1"/>
                <w:sz w:val="28"/>
                <w:szCs w:val="28"/>
                <w:lang w:eastAsia="ru-RU"/>
              </w:rPr>
              <w:t>:</w:t>
            </w:r>
            <w:r w:rsidR="00DF5D7D">
              <w:rPr>
                <w:color w:val="000000"/>
                <w:kern w:val="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570800" w:rsidRPr="00570800" w:rsidRDefault="00570800" w:rsidP="00570800">
            <w:pPr>
              <w:widowControl w:val="0"/>
              <w:spacing w:after="60" w:line="100" w:lineRule="atLeast"/>
              <w:jc w:val="center"/>
              <w:outlineLvl w:val="1"/>
              <w:rPr>
                <w:color w:val="000000"/>
                <w:kern w:val="1"/>
                <w:sz w:val="28"/>
                <w:szCs w:val="28"/>
                <w:lang w:eastAsia="ru-RU"/>
              </w:rPr>
            </w:pPr>
            <w:r w:rsidRPr="00570800">
              <w:rPr>
                <w:color w:val="000000"/>
                <w:kern w:val="1"/>
                <w:sz w:val="28"/>
                <w:szCs w:val="28"/>
                <w:lang w:eastAsia="ru-RU"/>
              </w:rPr>
              <w:t>Регистрация участников</w:t>
            </w:r>
          </w:p>
        </w:tc>
      </w:tr>
      <w:tr w:rsidR="00570800" w:rsidRPr="00570800" w:rsidTr="00EB7713">
        <w:tc>
          <w:tcPr>
            <w:tcW w:w="1701" w:type="dxa"/>
            <w:vMerge/>
            <w:shd w:val="clear" w:color="auto" w:fill="auto"/>
          </w:tcPr>
          <w:p w:rsidR="00570800" w:rsidRPr="00570800" w:rsidRDefault="00570800" w:rsidP="00570800">
            <w:pPr>
              <w:widowControl w:val="0"/>
              <w:spacing w:after="60" w:line="100" w:lineRule="atLeast"/>
              <w:jc w:val="center"/>
              <w:outlineLvl w:val="1"/>
              <w:rPr>
                <w:color w:val="000000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70800" w:rsidRPr="00570800" w:rsidRDefault="0015038F" w:rsidP="00D66A90">
            <w:pPr>
              <w:widowControl w:val="0"/>
              <w:spacing w:after="60" w:line="100" w:lineRule="atLeast"/>
              <w:jc w:val="center"/>
              <w:outlineLvl w:val="1"/>
              <w:rPr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color w:val="000000"/>
                <w:kern w:val="1"/>
                <w:sz w:val="28"/>
                <w:szCs w:val="28"/>
                <w:lang w:eastAsia="ru-RU"/>
              </w:rPr>
              <w:t>1</w:t>
            </w:r>
            <w:r w:rsidR="002E7406">
              <w:rPr>
                <w:color w:val="000000"/>
                <w:kern w:val="1"/>
                <w:sz w:val="28"/>
                <w:szCs w:val="28"/>
                <w:lang w:eastAsia="ru-RU"/>
              </w:rPr>
              <w:t>1</w:t>
            </w:r>
            <w:r w:rsidR="00D66A90">
              <w:rPr>
                <w:color w:val="000000"/>
                <w:kern w:val="1"/>
                <w:sz w:val="28"/>
                <w:szCs w:val="28"/>
                <w:lang w:eastAsia="ru-RU"/>
              </w:rPr>
              <w:t>:</w:t>
            </w:r>
            <w:r w:rsidR="00DF5D7D">
              <w:rPr>
                <w:color w:val="000000"/>
                <w:kern w:val="1"/>
                <w:sz w:val="28"/>
                <w:szCs w:val="28"/>
                <w:lang w:eastAsia="ru-RU"/>
              </w:rPr>
              <w:t>15</w:t>
            </w:r>
            <w:r w:rsidR="002E7406">
              <w:rPr>
                <w:color w:val="000000"/>
                <w:kern w:val="1"/>
                <w:sz w:val="28"/>
                <w:szCs w:val="28"/>
                <w:lang w:eastAsia="ru-RU"/>
              </w:rPr>
              <w:t xml:space="preserve"> – 11</w:t>
            </w:r>
            <w:r w:rsidR="00D66A90">
              <w:rPr>
                <w:color w:val="000000"/>
                <w:kern w:val="1"/>
                <w:sz w:val="28"/>
                <w:szCs w:val="28"/>
                <w:lang w:eastAsia="ru-RU"/>
              </w:rPr>
              <w:t>:</w:t>
            </w:r>
            <w:r w:rsidR="002E7406">
              <w:rPr>
                <w:color w:val="000000"/>
                <w:kern w:val="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03" w:type="dxa"/>
            <w:shd w:val="clear" w:color="auto" w:fill="auto"/>
          </w:tcPr>
          <w:p w:rsidR="00570800" w:rsidRPr="00570800" w:rsidRDefault="00570800" w:rsidP="00570800">
            <w:pPr>
              <w:widowControl w:val="0"/>
              <w:spacing w:after="60" w:line="100" w:lineRule="atLeast"/>
              <w:jc w:val="center"/>
              <w:outlineLvl w:val="1"/>
              <w:rPr>
                <w:color w:val="000000"/>
                <w:kern w:val="1"/>
                <w:sz w:val="28"/>
                <w:szCs w:val="28"/>
                <w:lang w:eastAsia="ru-RU"/>
              </w:rPr>
            </w:pPr>
            <w:r w:rsidRPr="00570800">
              <w:rPr>
                <w:color w:val="000000"/>
                <w:kern w:val="1"/>
                <w:sz w:val="28"/>
                <w:szCs w:val="28"/>
                <w:lang w:eastAsia="ru-RU"/>
              </w:rPr>
              <w:t>Проведение технического совещания</w:t>
            </w:r>
          </w:p>
        </w:tc>
      </w:tr>
      <w:tr w:rsidR="00570800" w:rsidRPr="00570800" w:rsidTr="00EB7713">
        <w:tc>
          <w:tcPr>
            <w:tcW w:w="1701" w:type="dxa"/>
            <w:vMerge/>
            <w:shd w:val="clear" w:color="auto" w:fill="auto"/>
          </w:tcPr>
          <w:p w:rsidR="00570800" w:rsidRPr="00570800" w:rsidRDefault="00570800" w:rsidP="00570800">
            <w:pPr>
              <w:widowControl w:val="0"/>
              <w:spacing w:after="60" w:line="100" w:lineRule="atLeast"/>
              <w:jc w:val="center"/>
              <w:outlineLvl w:val="1"/>
              <w:rPr>
                <w:color w:val="000000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70800" w:rsidRPr="00570800" w:rsidRDefault="002E7406" w:rsidP="00D66A90">
            <w:pPr>
              <w:widowControl w:val="0"/>
              <w:spacing w:after="60" w:line="100" w:lineRule="atLeast"/>
              <w:jc w:val="center"/>
              <w:outlineLvl w:val="1"/>
              <w:rPr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color w:val="000000"/>
                <w:kern w:val="1"/>
                <w:sz w:val="28"/>
                <w:szCs w:val="28"/>
                <w:lang w:eastAsia="ru-RU"/>
              </w:rPr>
              <w:t>11</w:t>
            </w:r>
            <w:r w:rsidR="00D66A90">
              <w:rPr>
                <w:color w:val="000000"/>
                <w:kern w:val="1"/>
                <w:sz w:val="28"/>
                <w:szCs w:val="28"/>
                <w:lang w:eastAsia="ru-RU"/>
              </w:rPr>
              <w:t>:</w:t>
            </w:r>
            <w:r w:rsidR="00DF5D7D">
              <w:rPr>
                <w:color w:val="000000"/>
                <w:kern w:val="1"/>
                <w:sz w:val="28"/>
                <w:szCs w:val="28"/>
                <w:lang w:eastAsia="ru-RU"/>
              </w:rPr>
              <w:t>20</w:t>
            </w:r>
            <w:r w:rsidR="00570800" w:rsidRPr="00570800">
              <w:rPr>
                <w:color w:val="000000"/>
                <w:kern w:val="1"/>
                <w:sz w:val="28"/>
                <w:szCs w:val="28"/>
                <w:lang w:eastAsia="ru-RU"/>
              </w:rPr>
              <w:t xml:space="preserve"> – </w:t>
            </w:r>
            <w:r>
              <w:rPr>
                <w:color w:val="000000"/>
                <w:kern w:val="1"/>
                <w:sz w:val="28"/>
                <w:szCs w:val="28"/>
                <w:lang w:eastAsia="ru-RU"/>
              </w:rPr>
              <w:t>11</w:t>
            </w:r>
            <w:r w:rsidR="00D66A90">
              <w:rPr>
                <w:color w:val="000000"/>
                <w:kern w:val="1"/>
                <w:sz w:val="28"/>
                <w:szCs w:val="28"/>
                <w:lang w:eastAsia="ru-RU"/>
              </w:rPr>
              <w:t>:</w:t>
            </w:r>
            <w:r w:rsidR="00DF5D7D">
              <w:rPr>
                <w:color w:val="000000"/>
                <w:kern w:val="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03" w:type="dxa"/>
            <w:shd w:val="clear" w:color="auto" w:fill="auto"/>
          </w:tcPr>
          <w:p w:rsidR="00570800" w:rsidRPr="00570800" w:rsidRDefault="00570800" w:rsidP="00570800">
            <w:pPr>
              <w:widowControl w:val="0"/>
              <w:spacing w:after="60" w:line="100" w:lineRule="atLeast"/>
              <w:jc w:val="center"/>
              <w:outlineLvl w:val="1"/>
              <w:rPr>
                <w:color w:val="000000"/>
                <w:kern w:val="1"/>
                <w:sz w:val="28"/>
                <w:szCs w:val="28"/>
                <w:lang w:eastAsia="ru-RU"/>
              </w:rPr>
            </w:pPr>
            <w:r w:rsidRPr="00570800">
              <w:rPr>
                <w:color w:val="000000"/>
                <w:kern w:val="1"/>
                <w:sz w:val="28"/>
                <w:szCs w:val="28"/>
                <w:lang w:eastAsia="ru-RU"/>
              </w:rPr>
              <w:t>Заседание главной судейской коллегии</w:t>
            </w:r>
          </w:p>
        </w:tc>
      </w:tr>
      <w:tr w:rsidR="00570800" w:rsidRPr="00570800" w:rsidTr="00EB7713">
        <w:tc>
          <w:tcPr>
            <w:tcW w:w="1701" w:type="dxa"/>
            <w:vMerge/>
            <w:shd w:val="clear" w:color="auto" w:fill="auto"/>
          </w:tcPr>
          <w:p w:rsidR="00570800" w:rsidRPr="00570800" w:rsidRDefault="00570800" w:rsidP="00570800">
            <w:pPr>
              <w:widowControl w:val="0"/>
              <w:spacing w:after="60" w:line="100" w:lineRule="atLeast"/>
              <w:jc w:val="center"/>
              <w:outlineLvl w:val="1"/>
              <w:rPr>
                <w:color w:val="000000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70800" w:rsidRPr="00570800" w:rsidRDefault="002E7406" w:rsidP="00D66A90">
            <w:pPr>
              <w:widowControl w:val="0"/>
              <w:spacing w:after="60" w:line="100" w:lineRule="atLeast"/>
              <w:jc w:val="center"/>
              <w:outlineLvl w:val="1"/>
              <w:rPr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color w:val="000000"/>
                <w:kern w:val="1"/>
                <w:sz w:val="28"/>
                <w:szCs w:val="28"/>
                <w:lang w:eastAsia="ru-RU"/>
              </w:rPr>
              <w:t>11</w:t>
            </w:r>
            <w:r w:rsidR="00D66A90">
              <w:rPr>
                <w:color w:val="000000"/>
                <w:kern w:val="1"/>
                <w:sz w:val="28"/>
                <w:szCs w:val="28"/>
                <w:lang w:eastAsia="ru-RU"/>
              </w:rPr>
              <w:t>:</w:t>
            </w:r>
            <w:r w:rsidR="00DF5D7D">
              <w:rPr>
                <w:color w:val="000000"/>
                <w:kern w:val="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03" w:type="dxa"/>
            <w:shd w:val="clear" w:color="auto" w:fill="auto"/>
          </w:tcPr>
          <w:p w:rsidR="00570800" w:rsidRPr="00570800" w:rsidRDefault="00570800" w:rsidP="00570800">
            <w:pPr>
              <w:widowControl w:val="0"/>
              <w:spacing w:after="60" w:line="100" w:lineRule="atLeast"/>
              <w:jc w:val="center"/>
              <w:outlineLvl w:val="1"/>
              <w:rPr>
                <w:color w:val="000000"/>
                <w:kern w:val="1"/>
                <w:sz w:val="28"/>
                <w:szCs w:val="28"/>
                <w:lang w:eastAsia="ru-RU"/>
              </w:rPr>
            </w:pPr>
            <w:r w:rsidRPr="00570800">
              <w:rPr>
                <w:color w:val="000000"/>
                <w:kern w:val="1"/>
                <w:sz w:val="28"/>
                <w:szCs w:val="28"/>
                <w:lang w:eastAsia="ru-RU"/>
              </w:rPr>
              <w:t>Жеребьевка 1 тура</w:t>
            </w:r>
          </w:p>
        </w:tc>
      </w:tr>
      <w:tr w:rsidR="00570800" w:rsidRPr="00570800" w:rsidTr="00EB7713">
        <w:tc>
          <w:tcPr>
            <w:tcW w:w="1701" w:type="dxa"/>
            <w:vMerge/>
            <w:shd w:val="clear" w:color="auto" w:fill="auto"/>
          </w:tcPr>
          <w:p w:rsidR="00570800" w:rsidRPr="00570800" w:rsidRDefault="00570800" w:rsidP="00570800">
            <w:pPr>
              <w:widowControl w:val="0"/>
              <w:spacing w:after="60" w:line="100" w:lineRule="atLeast"/>
              <w:jc w:val="center"/>
              <w:outlineLvl w:val="1"/>
              <w:rPr>
                <w:color w:val="000000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70800" w:rsidRPr="00570800" w:rsidRDefault="002E7406" w:rsidP="00D66A90">
            <w:pPr>
              <w:widowControl w:val="0"/>
              <w:spacing w:after="60" w:line="100" w:lineRule="atLeast"/>
              <w:jc w:val="center"/>
              <w:outlineLvl w:val="1"/>
              <w:rPr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color w:val="000000"/>
                <w:kern w:val="1"/>
                <w:sz w:val="28"/>
                <w:szCs w:val="28"/>
                <w:lang w:eastAsia="ru-RU"/>
              </w:rPr>
              <w:t>11</w:t>
            </w:r>
            <w:r w:rsidR="00D66A90">
              <w:rPr>
                <w:color w:val="000000"/>
                <w:kern w:val="1"/>
                <w:sz w:val="28"/>
                <w:szCs w:val="28"/>
                <w:lang w:eastAsia="ru-RU"/>
              </w:rPr>
              <w:t>:</w:t>
            </w:r>
            <w:r w:rsidR="00DF5D7D">
              <w:rPr>
                <w:color w:val="000000"/>
                <w:kern w:val="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03" w:type="dxa"/>
            <w:shd w:val="clear" w:color="auto" w:fill="auto"/>
          </w:tcPr>
          <w:p w:rsidR="00570800" w:rsidRPr="00570800" w:rsidRDefault="00570800" w:rsidP="00570800">
            <w:pPr>
              <w:widowControl w:val="0"/>
              <w:spacing w:after="60" w:line="100" w:lineRule="atLeast"/>
              <w:jc w:val="center"/>
              <w:outlineLvl w:val="1"/>
              <w:rPr>
                <w:color w:val="000000"/>
                <w:kern w:val="1"/>
                <w:sz w:val="28"/>
                <w:szCs w:val="28"/>
                <w:lang w:eastAsia="ru-RU"/>
              </w:rPr>
            </w:pPr>
            <w:r w:rsidRPr="00570800">
              <w:rPr>
                <w:color w:val="000000"/>
                <w:kern w:val="1"/>
                <w:sz w:val="28"/>
                <w:szCs w:val="28"/>
                <w:lang w:eastAsia="ru-RU"/>
              </w:rPr>
              <w:t>Открытие соревнований</w:t>
            </w:r>
          </w:p>
        </w:tc>
      </w:tr>
      <w:tr w:rsidR="00570800" w:rsidRPr="00570800" w:rsidTr="00EB7713">
        <w:tc>
          <w:tcPr>
            <w:tcW w:w="1701" w:type="dxa"/>
            <w:vMerge/>
            <w:shd w:val="clear" w:color="auto" w:fill="auto"/>
          </w:tcPr>
          <w:p w:rsidR="00570800" w:rsidRPr="00570800" w:rsidRDefault="00570800" w:rsidP="00570800">
            <w:pPr>
              <w:widowControl w:val="0"/>
              <w:spacing w:after="60" w:line="100" w:lineRule="atLeast"/>
              <w:jc w:val="center"/>
              <w:outlineLvl w:val="1"/>
              <w:rPr>
                <w:color w:val="000000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70800" w:rsidRPr="00570800" w:rsidRDefault="00570800" w:rsidP="00DF5D7D">
            <w:pPr>
              <w:widowControl w:val="0"/>
              <w:spacing w:after="60" w:line="100" w:lineRule="atLeast"/>
              <w:jc w:val="center"/>
              <w:outlineLvl w:val="1"/>
              <w:rPr>
                <w:color w:val="000000"/>
                <w:kern w:val="1"/>
                <w:sz w:val="28"/>
                <w:szCs w:val="28"/>
                <w:lang w:eastAsia="ru-RU"/>
              </w:rPr>
            </w:pPr>
            <w:r w:rsidRPr="00570800">
              <w:rPr>
                <w:color w:val="000000"/>
                <w:kern w:val="1"/>
                <w:sz w:val="28"/>
                <w:szCs w:val="28"/>
                <w:lang w:eastAsia="ru-RU"/>
              </w:rPr>
              <w:t>1</w:t>
            </w:r>
            <w:r w:rsidR="002E7406">
              <w:rPr>
                <w:color w:val="000000"/>
                <w:kern w:val="1"/>
                <w:sz w:val="28"/>
                <w:szCs w:val="28"/>
                <w:lang w:eastAsia="ru-RU"/>
              </w:rPr>
              <w:t>1</w:t>
            </w:r>
            <w:r w:rsidR="00D66A90">
              <w:rPr>
                <w:color w:val="000000"/>
                <w:kern w:val="1"/>
                <w:sz w:val="28"/>
                <w:szCs w:val="28"/>
                <w:lang w:eastAsia="ru-RU"/>
              </w:rPr>
              <w:t>:</w:t>
            </w:r>
            <w:r w:rsidR="00DF5D7D">
              <w:rPr>
                <w:color w:val="000000"/>
                <w:kern w:val="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103" w:type="dxa"/>
            <w:shd w:val="clear" w:color="auto" w:fill="auto"/>
          </w:tcPr>
          <w:p w:rsidR="00570800" w:rsidRPr="00570800" w:rsidRDefault="00570800" w:rsidP="00570800">
            <w:pPr>
              <w:widowControl w:val="0"/>
              <w:spacing w:after="60" w:line="100" w:lineRule="atLeast"/>
              <w:jc w:val="center"/>
              <w:outlineLvl w:val="1"/>
              <w:rPr>
                <w:color w:val="000000"/>
                <w:kern w:val="1"/>
                <w:sz w:val="28"/>
                <w:szCs w:val="28"/>
                <w:lang w:eastAsia="ru-RU"/>
              </w:rPr>
            </w:pPr>
            <w:r w:rsidRPr="00570800">
              <w:rPr>
                <w:color w:val="000000"/>
                <w:kern w:val="1"/>
                <w:sz w:val="28"/>
                <w:szCs w:val="28"/>
                <w:lang w:eastAsia="ru-RU"/>
              </w:rPr>
              <w:t>1 тур</w:t>
            </w:r>
          </w:p>
        </w:tc>
      </w:tr>
      <w:tr w:rsidR="00570800" w:rsidRPr="00570800" w:rsidTr="00EB7713">
        <w:tc>
          <w:tcPr>
            <w:tcW w:w="1701" w:type="dxa"/>
            <w:shd w:val="clear" w:color="auto" w:fill="auto"/>
          </w:tcPr>
          <w:p w:rsidR="00570800" w:rsidRPr="00570800" w:rsidRDefault="002E7406" w:rsidP="00570800">
            <w:pPr>
              <w:widowControl w:val="0"/>
              <w:spacing w:after="60" w:line="100" w:lineRule="atLeast"/>
              <w:outlineLvl w:val="1"/>
              <w:rPr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color w:val="000000"/>
                <w:kern w:val="1"/>
                <w:sz w:val="28"/>
                <w:szCs w:val="28"/>
                <w:lang w:eastAsia="ru-RU"/>
              </w:rPr>
              <w:t>1</w:t>
            </w:r>
            <w:r w:rsidR="00482AAE">
              <w:rPr>
                <w:color w:val="000000"/>
                <w:kern w:val="1"/>
                <w:sz w:val="28"/>
                <w:szCs w:val="28"/>
                <w:lang w:eastAsia="ru-RU"/>
              </w:rPr>
              <w:t>4</w:t>
            </w:r>
            <w:r w:rsidR="0015038F" w:rsidRPr="0015038F">
              <w:rPr>
                <w:color w:val="000000"/>
                <w:kern w:val="1"/>
                <w:sz w:val="28"/>
                <w:szCs w:val="28"/>
                <w:lang w:eastAsia="ru-RU"/>
              </w:rPr>
              <w:t xml:space="preserve"> </w:t>
            </w:r>
            <w:r w:rsidR="00B86907" w:rsidRPr="00B86907">
              <w:rPr>
                <w:color w:val="000000"/>
                <w:kern w:val="1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2410" w:type="dxa"/>
            <w:shd w:val="clear" w:color="auto" w:fill="auto"/>
          </w:tcPr>
          <w:p w:rsidR="00570800" w:rsidRPr="00570800" w:rsidRDefault="002E7406" w:rsidP="00D66A90">
            <w:pPr>
              <w:jc w:val="center"/>
            </w:pPr>
            <w:r>
              <w:rPr>
                <w:sz w:val="28"/>
                <w:szCs w:val="28"/>
              </w:rPr>
              <w:t>11</w:t>
            </w:r>
            <w:r w:rsidR="00D66A9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570800" w:rsidRPr="00570800">
              <w:rPr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570800" w:rsidRPr="00570800" w:rsidRDefault="00570800" w:rsidP="00570800">
            <w:pPr>
              <w:widowControl w:val="0"/>
              <w:spacing w:after="60" w:line="100" w:lineRule="atLeast"/>
              <w:jc w:val="center"/>
              <w:outlineLvl w:val="1"/>
              <w:rPr>
                <w:color w:val="000000"/>
                <w:kern w:val="1"/>
                <w:sz w:val="28"/>
                <w:szCs w:val="28"/>
                <w:lang w:eastAsia="ru-RU"/>
              </w:rPr>
            </w:pPr>
            <w:r w:rsidRPr="00570800">
              <w:rPr>
                <w:color w:val="000000"/>
                <w:kern w:val="1"/>
                <w:sz w:val="28"/>
                <w:szCs w:val="28"/>
                <w:lang w:eastAsia="ru-RU"/>
              </w:rPr>
              <w:t>2 тур</w:t>
            </w:r>
          </w:p>
        </w:tc>
      </w:tr>
      <w:tr w:rsidR="002E7406" w:rsidRPr="00570800" w:rsidTr="00EB7713">
        <w:tc>
          <w:tcPr>
            <w:tcW w:w="1701" w:type="dxa"/>
            <w:shd w:val="clear" w:color="auto" w:fill="auto"/>
          </w:tcPr>
          <w:p w:rsidR="002E7406" w:rsidRPr="00570800" w:rsidRDefault="002E7406" w:rsidP="00570800">
            <w:pPr>
              <w:widowControl w:val="0"/>
              <w:spacing w:after="60" w:line="100" w:lineRule="atLeast"/>
              <w:outlineLvl w:val="1"/>
              <w:rPr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color w:val="000000"/>
                <w:kern w:val="1"/>
                <w:sz w:val="28"/>
                <w:szCs w:val="28"/>
                <w:lang w:eastAsia="ru-RU"/>
              </w:rPr>
              <w:t>16</w:t>
            </w:r>
            <w:r w:rsidRPr="0015038F">
              <w:rPr>
                <w:color w:val="000000"/>
                <w:kern w:val="1"/>
                <w:sz w:val="28"/>
                <w:szCs w:val="28"/>
                <w:lang w:eastAsia="ru-RU"/>
              </w:rPr>
              <w:t xml:space="preserve"> </w:t>
            </w:r>
            <w:r w:rsidRPr="00B86907">
              <w:rPr>
                <w:color w:val="000000"/>
                <w:kern w:val="1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2410" w:type="dxa"/>
            <w:shd w:val="clear" w:color="auto" w:fill="auto"/>
          </w:tcPr>
          <w:p w:rsidR="002E7406" w:rsidRDefault="002E7406" w:rsidP="00D66A90">
            <w:pPr>
              <w:jc w:val="center"/>
            </w:pPr>
            <w:r w:rsidRPr="00780327">
              <w:rPr>
                <w:sz w:val="28"/>
                <w:szCs w:val="28"/>
              </w:rPr>
              <w:t>11</w:t>
            </w:r>
            <w:r w:rsidR="00D66A90">
              <w:rPr>
                <w:sz w:val="28"/>
                <w:szCs w:val="28"/>
              </w:rPr>
              <w:t>:</w:t>
            </w:r>
            <w:r w:rsidRPr="00780327">
              <w:rPr>
                <w:sz w:val="28"/>
                <w:szCs w:val="28"/>
              </w:rPr>
              <w:t>00</w:t>
            </w:r>
          </w:p>
        </w:tc>
        <w:tc>
          <w:tcPr>
            <w:tcW w:w="5103" w:type="dxa"/>
            <w:shd w:val="clear" w:color="auto" w:fill="auto"/>
          </w:tcPr>
          <w:p w:rsidR="002E7406" w:rsidRPr="00570800" w:rsidRDefault="002E7406" w:rsidP="00570800">
            <w:pPr>
              <w:widowControl w:val="0"/>
              <w:spacing w:after="60" w:line="100" w:lineRule="atLeast"/>
              <w:jc w:val="center"/>
              <w:outlineLvl w:val="1"/>
              <w:rPr>
                <w:color w:val="000000"/>
                <w:kern w:val="1"/>
                <w:sz w:val="28"/>
                <w:szCs w:val="28"/>
                <w:lang w:eastAsia="ru-RU"/>
              </w:rPr>
            </w:pPr>
            <w:r w:rsidRPr="00570800">
              <w:rPr>
                <w:color w:val="000000"/>
                <w:kern w:val="1"/>
                <w:sz w:val="28"/>
                <w:szCs w:val="28"/>
                <w:lang w:eastAsia="ru-RU"/>
              </w:rPr>
              <w:t>3 тур</w:t>
            </w:r>
          </w:p>
        </w:tc>
      </w:tr>
      <w:tr w:rsidR="002E7406" w:rsidRPr="00570800" w:rsidTr="00EB7713">
        <w:tc>
          <w:tcPr>
            <w:tcW w:w="1701" w:type="dxa"/>
            <w:shd w:val="clear" w:color="auto" w:fill="auto"/>
          </w:tcPr>
          <w:p w:rsidR="002E7406" w:rsidRPr="00570800" w:rsidRDefault="002E7406" w:rsidP="00570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860EFE">
              <w:rPr>
                <w:sz w:val="28"/>
                <w:szCs w:val="28"/>
              </w:rPr>
              <w:t xml:space="preserve"> </w:t>
            </w:r>
            <w:r w:rsidRPr="00B86907">
              <w:rPr>
                <w:sz w:val="28"/>
                <w:szCs w:val="28"/>
              </w:rPr>
              <w:t>декабря</w:t>
            </w:r>
          </w:p>
        </w:tc>
        <w:tc>
          <w:tcPr>
            <w:tcW w:w="2410" w:type="dxa"/>
            <w:shd w:val="clear" w:color="auto" w:fill="auto"/>
          </w:tcPr>
          <w:p w:rsidR="002E7406" w:rsidRDefault="002E7406" w:rsidP="00D66A90">
            <w:pPr>
              <w:jc w:val="center"/>
            </w:pPr>
            <w:r w:rsidRPr="00780327">
              <w:rPr>
                <w:sz w:val="28"/>
                <w:szCs w:val="28"/>
              </w:rPr>
              <w:t>11</w:t>
            </w:r>
            <w:r w:rsidR="00D66A90">
              <w:rPr>
                <w:sz w:val="28"/>
                <w:szCs w:val="28"/>
              </w:rPr>
              <w:t>:</w:t>
            </w:r>
            <w:r w:rsidRPr="00780327">
              <w:rPr>
                <w:sz w:val="28"/>
                <w:szCs w:val="28"/>
              </w:rPr>
              <w:t>00</w:t>
            </w:r>
          </w:p>
        </w:tc>
        <w:tc>
          <w:tcPr>
            <w:tcW w:w="5103" w:type="dxa"/>
            <w:shd w:val="clear" w:color="auto" w:fill="auto"/>
          </w:tcPr>
          <w:p w:rsidR="002E7406" w:rsidRPr="00570800" w:rsidRDefault="002E7406" w:rsidP="00570800">
            <w:pPr>
              <w:widowControl w:val="0"/>
              <w:spacing w:after="60" w:line="100" w:lineRule="atLeast"/>
              <w:jc w:val="center"/>
              <w:outlineLvl w:val="1"/>
              <w:rPr>
                <w:color w:val="000000"/>
                <w:kern w:val="1"/>
                <w:sz w:val="28"/>
                <w:szCs w:val="28"/>
                <w:lang w:eastAsia="ru-RU"/>
              </w:rPr>
            </w:pPr>
            <w:r w:rsidRPr="00570800">
              <w:rPr>
                <w:color w:val="000000"/>
                <w:kern w:val="1"/>
                <w:sz w:val="28"/>
                <w:szCs w:val="28"/>
                <w:lang w:eastAsia="ru-RU"/>
              </w:rPr>
              <w:t>4 тур</w:t>
            </w:r>
          </w:p>
        </w:tc>
      </w:tr>
      <w:tr w:rsidR="002E7406" w:rsidRPr="00570800" w:rsidTr="00EB7713">
        <w:tc>
          <w:tcPr>
            <w:tcW w:w="1701" w:type="dxa"/>
            <w:shd w:val="clear" w:color="auto" w:fill="auto"/>
          </w:tcPr>
          <w:p w:rsidR="002E7406" w:rsidRPr="00570800" w:rsidRDefault="002E7406" w:rsidP="00570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60EFE">
              <w:rPr>
                <w:sz w:val="28"/>
                <w:szCs w:val="28"/>
              </w:rPr>
              <w:t xml:space="preserve"> </w:t>
            </w:r>
            <w:r w:rsidRPr="00B86907">
              <w:rPr>
                <w:sz w:val="28"/>
                <w:szCs w:val="28"/>
              </w:rPr>
              <w:t>декабря</w:t>
            </w:r>
          </w:p>
        </w:tc>
        <w:tc>
          <w:tcPr>
            <w:tcW w:w="2410" w:type="dxa"/>
            <w:shd w:val="clear" w:color="auto" w:fill="auto"/>
          </w:tcPr>
          <w:p w:rsidR="002E7406" w:rsidRDefault="002E7406" w:rsidP="00D66A90">
            <w:pPr>
              <w:jc w:val="center"/>
            </w:pPr>
            <w:r w:rsidRPr="00780327">
              <w:rPr>
                <w:sz w:val="28"/>
                <w:szCs w:val="28"/>
              </w:rPr>
              <w:t>11</w:t>
            </w:r>
            <w:r w:rsidR="00D66A90">
              <w:rPr>
                <w:sz w:val="28"/>
                <w:szCs w:val="28"/>
              </w:rPr>
              <w:t>:</w:t>
            </w:r>
            <w:r w:rsidRPr="00780327">
              <w:rPr>
                <w:sz w:val="28"/>
                <w:szCs w:val="28"/>
              </w:rPr>
              <w:t>00</w:t>
            </w:r>
          </w:p>
        </w:tc>
        <w:tc>
          <w:tcPr>
            <w:tcW w:w="5103" w:type="dxa"/>
            <w:shd w:val="clear" w:color="auto" w:fill="auto"/>
          </w:tcPr>
          <w:p w:rsidR="002E7406" w:rsidRPr="00570800" w:rsidRDefault="002E7406" w:rsidP="00570800">
            <w:pPr>
              <w:widowControl w:val="0"/>
              <w:spacing w:after="60" w:line="100" w:lineRule="atLeast"/>
              <w:jc w:val="center"/>
              <w:outlineLvl w:val="1"/>
              <w:rPr>
                <w:color w:val="000000"/>
                <w:kern w:val="1"/>
                <w:sz w:val="28"/>
                <w:szCs w:val="28"/>
                <w:lang w:eastAsia="ru-RU"/>
              </w:rPr>
            </w:pPr>
            <w:r w:rsidRPr="00570800">
              <w:rPr>
                <w:color w:val="000000"/>
                <w:kern w:val="1"/>
                <w:sz w:val="28"/>
                <w:szCs w:val="28"/>
                <w:lang w:eastAsia="ru-RU"/>
              </w:rPr>
              <w:t>5 тур</w:t>
            </w:r>
          </w:p>
        </w:tc>
      </w:tr>
      <w:tr w:rsidR="002E7406" w:rsidRPr="00570800" w:rsidTr="00EB7713">
        <w:tc>
          <w:tcPr>
            <w:tcW w:w="1701" w:type="dxa"/>
            <w:shd w:val="clear" w:color="auto" w:fill="auto"/>
          </w:tcPr>
          <w:p w:rsidR="002E7406" w:rsidRPr="00570800" w:rsidRDefault="002E7406" w:rsidP="00570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570800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410" w:type="dxa"/>
            <w:shd w:val="clear" w:color="auto" w:fill="auto"/>
          </w:tcPr>
          <w:p w:rsidR="002E7406" w:rsidRDefault="002E7406" w:rsidP="00D66A90">
            <w:pPr>
              <w:jc w:val="center"/>
            </w:pPr>
            <w:r w:rsidRPr="00780327">
              <w:rPr>
                <w:sz w:val="28"/>
                <w:szCs w:val="28"/>
              </w:rPr>
              <w:t>11</w:t>
            </w:r>
            <w:r w:rsidR="00D66A90">
              <w:rPr>
                <w:sz w:val="28"/>
                <w:szCs w:val="28"/>
              </w:rPr>
              <w:t>:</w:t>
            </w:r>
            <w:r w:rsidRPr="00780327">
              <w:rPr>
                <w:sz w:val="28"/>
                <w:szCs w:val="28"/>
              </w:rPr>
              <w:t>00</w:t>
            </w:r>
          </w:p>
        </w:tc>
        <w:tc>
          <w:tcPr>
            <w:tcW w:w="5103" w:type="dxa"/>
            <w:shd w:val="clear" w:color="auto" w:fill="auto"/>
          </w:tcPr>
          <w:p w:rsidR="002E7406" w:rsidRPr="00570800" w:rsidRDefault="002E7406" w:rsidP="00570800">
            <w:pPr>
              <w:widowControl w:val="0"/>
              <w:spacing w:after="60" w:line="100" w:lineRule="atLeast"/>
              <w:jc w:val="center"/>
              <w:outlineLvl w:val="1"/>
              <w:rPr>
                <w:color w:val="000000"/>
                <w:kern w:val="1"/>
                <w:sz w:val="28"/>
                <w:szCs w:val="28"/>
                <w:lang w:eastAsia="ru-RU"/>
              </w:rPr>
            </w:pPr>
            <w:r w:rsidRPr="00570800">
              <w:rPr>
                <w:color w:val="000000"/>
                <w:kern w:val="1"/>
                <w:sz w:val="28"/>
                <w:szCs w:val="28"/>
                <w:lang w:eastAsia="ru-RU"/>
              </w:rPr>
              <w:t>6 тур</w:t>
            </w:r>
          </w:p>
        </w:tc>
      </w:tr>
      <w:tr w:rsidR="002E7406" w:rsidRPr="00570800" w:rsidTr="00EB7713">
        <w:trPr>
          <w:trHeight w:val="91"/>
        </w:trPr>
        <w:tc>
          <w:tcPr>
            <w:tcW w:w="1701" w:type="dxa"/>
            <w:shd w:val="clear" w:color="auto" w:fill="auto"/>
          </w:tcPr>
          <w:p w:rsidR="002E7406" w:rsidRPr="00570800" w:rsidRDefault="002E7406" w:rsidP="0057080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570800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410" w:type="dxa"/>
            <w:shd w:val="clear" w:color="auto" w:fill="auto"/>
          </w:tcPr>
          <w:p w:rsidR="002E7406" w:rsidRDefault="002E7406" w:rsidP="00D66A90">
            <w:pPr>
              <w:jc w:val="center"/>
            </w:pPr>
            <w:r w:rsidRPr="00780327">
              <w:rPr>
                <w:sz w:val="28"/>
                <w:szCs w:val="28"/>
              </w:rPr>
              <w:t>11</w:t>
            </w:r>
            <w:r w:rsidR="00D66A90">
              <w:rPr>
                <w:sz w:val="28"/>
                <w:szCs w:val="28"/>
              </w:rPr>
              <w:t>:</w:t>
            </w:r>
            <w:r w:rsidRPr="00780327">
              <w:rPr>
                <w:sz w:val="28"/>
                <w:szCs w:val="28"/>
              </w:rPr>
              <w:t>00</w:t>
            </w:r>
          </w:p>
        </w:tc>
        <w:tc>
          <w:tcPr>
            <w:tcW w:w="5103" w:type="dxa"/>
            <w:shd w:val="clear" w:color="auto" w:fill="auto"/>
          </w:tcPr>
          <w:p w:rsidR="002E7406" w:rsidRPr="00570800" w:rsidRDefault="002E7406" w:rsidP="00570800">
            <w:pPr>
              <w:widowControl w:val="0"/>
              <w:spacing w:after="60" w:line="100" w:lineRule="atLeast"/>
              <w:jc w:val="center"/>
              <w:outlineLvl w:val="1"/>
              <w:rPr>
                <w:color w:val="000000"/>
                <w:kern w:val="1"/>
                <w:sz w:val="28"/>
                <w:szCs w:val="28"/>
                <w:lang w:eastAsia="ru-RU"/>
              </w:rPr>
            </w:pPr>
            <w:r w:rsidRPr="00570800">
              <w:rPr>
                <w:color w:val="000000"/>
                <w:kern w:val="1"/>
                <w:sz w:val="28"/>
                <w:szCs w:val="28"/>
                <w:lang w:eastAsia="ru-RU"/>
              </w:rPr>
              <w:t>7 тур</w:t>
            </w:r>
          </w:p>
        </w:tc>
      </w:tr>
      <w:tr w:rsidR="002E7406" w:rsidRPr="00570800" w:rsidTr="00EB7713">
        <w:trPr>
          <w:trHeight w:val="91"/>
        </w:trPr>
        <w:tc>
          <w:tcPr>
            <w:tcW w:w="1701" w:type="dxa"/>
            <w:shd w:val="clear" w:color="auto" w:fill="auto"/>
          </w:tcPr>
          <w:p w:rsidR="002E7406" w:rsidRPr="00570800" w:rsidRDefault="002E7406" w:rsidP="00570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570800">
              <w:rPr>
                <w:sz w:val="28"/>
                <w:szCs w:val="28"/>
              </w:rPr>
              <w:t xml:space="preserve"> декабря </w:t>
            </w:r>
          </w:p>
        </w:tc>
        <w:tc>
          <w:tcPr>
            <w:tcW w:w="2410" w:type="dxa"/>
            <w:shd w:val="clear" w:color="auto" w:fill="auto"/>
          </w:tcPr>
          <w:p w:rsidR="002E7406" w:rsidRDefault="002E7406" w:rsidP="00D66A90">
            <w:pPr>
              <w:jc w:val="center"/>
            </w:pPr>
            <w:r w:rsidRPr="00780327">
              <w:rPr>
                <w:sz w:val="28"/>
                <w:szCs w:val="28"/>
              </w:rPr>
              <w:t>11</w:t>
            </w:r>
            <w:r w:rsidR="00D66A90">
              <w:rPr>
                <w:sz w:val="28"/>
                <w:szCs w:val="28"/>
              </w:rPr>
              <w:t>:</w:t>
            </w:r>
            <w:r w:rsidRPr="00780327">
              <w:rPr>
                <w:sz w:val="28"/>
                <w:szCs w:val="28"/>
              </w:rPr>
              <w:t>00</w:t>
            </w:r>
          </w:p>
        </w:tc>
        <w:tc>
          <w:tcPr>
            <w:tcW w:w="5103" w:type="dxa"/>
            <w:shd w:val="clear" w:color="auto" w:fill="auto"/>
          </w:tcPr>
          <w:p w:rsidR="002E7406" w:rsidRPr="00570800" w:rsidRDefault="002E7406" w:rsidP="00570800">
            <w:pPr>
              <w:widowControl w:val="0"/>
              <w:spacing w:after="60" w:line="100" w:lineRule="atLeast"/>
              <w:jc w:val="center"/>
              <w:outlineLvl w:val="1"/>
              <w:rPr>
                <w:color w:val="000000"/>
                <w:kern w:val="1"/>
                <w:sz w:val="28"/>
                <w:szCs w:val="28"/>
                <w:lang w:eastAsia="ru-RU"/>
              </w:rPr>
            </w:pPr>
            <w:r w:rsidRPr="00570800">
              <w:rPr>
                <w:color w:val="000000"/>
                <w:kern w:val="1"/>
                <w:sz w:val="28"/>
                <w:szCs w:val="28"/>
                <w:lang w:eastAsia="ru-RU"/>
              </w:rPr>
              <w:t>8 тур</w:t>
            </w:r>
          </w:p>
        </w:tc>
      </w:tr>
      <w:tr w:rsidR="00570800" w:rsidRPr="00570800" w:rsidTr="00EB7713">
        <w:trPr>
          <w:trHeight w:val="91"/>
        </w:trPr>
        <w:tc>
          <w:tcPr>
            <w:tcW w:w="1701" w:type="dxa"/>
            <w:shd w:val="clear" w:color="auto" w:fill="auto"/>
          </w:tcPr>
          <w:p w:rsidR="00570800" w:rsidRPr="00570800" w:rsidRDefault="002E7406" w:rsidP="00570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70800" w:rsidRPr="00570800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410" w:type="dxa"/>
            <w:shd w:val="clear" w:color="auto" w:fill="auto"/>
          </w:tcPr>
          <w:p w:rsidR="00570800" w:rsidRPr="00570800" w:rsidRDefault="002E7406" w:rsidP="00D66A90">
            <w:pPr>
              <w:jc w:val="center"/>
            </w:pPr>
            <w:r w:rsidRPr="002E7406">
              <w:rPr>
                <w:sz w:val="28"/>
                <w:szCs w:val="28"/>
              </w:rPr>
              <w:t>11</w:t>
            </w:r>
            <w:r w:rsidR="00D66A90">
              <w:rPr>
                <w:sz w:val="28"/>
                <w:szCs w:val="28"/>
              </w:rPr>
              <w:t>:</w:t>
            </w:r>
            <w:r w:rsidRPr="002E7406">
              <w:rPr>
                <w:sz w:val="28"/>
                <w:szCs w:val="28"/>
              </w:rPr>
              <w:t>00</w:t>
            </w:r>
          </w:p>
        </w:tc>
        <w:tc>
          <w:tcPr>
            <w:tcW w:w="5103" w:type="dxa"/>
            <w:shd w:val="clear" w:color="auto" w:fill="auto"/>
          </w:tcPr>
          <w:p w:rsidR="00570800" w:rsidRPr="00570800" w:rsidRDefault="00570800" w:rsidP="00570800">
            <w:pPr>
              <w:widowControl w:val="0"/>
              <w:spacing w:after="60" w:line="100" w:lineRule="atLeast"/>
              <w:jc w:val="center"/>
              <w:outlineLvl w:val="1"/>
              <w:rPr>
                <w:color w:val="000000"/>
                <w:kern w:val="1"/>
                <w:sz w:val="28"/>
                <w:szCs w:val="28"/>
                <w:lang w:eastAsia="ru-RU"/>
              </w:rPr>
            </w:pPr>
            <w:r w:rsidRPr="00570800">
              <w:rPr>
                <w:color w:val="000000"/>
                <w:kern w:val="1"/>
                <w:sz w:val="28"/>
                <w:szCs w:val="28"/>
                <w:lang w:eastAsia="ru-RU"/>
              </w:rPr>
              <w:t>9 тур</w:t>
            </w:r>
          </w:p>
        </w:tc>
      </w:tr>
      <w:tr w:rsidR="00570800" w:rsidRPr="00570800" w:rsidTr="00EB7713">
        <w:trPr>
          <w:trHeight w:val="91"/>
        </w:trPr>
        <w:tc>
          <w:tcPr>
            <w:tcW w:w="1701" w:type="dxa"/>
            <w:shd w:val="clear" w:color="auto" w:fill="auto"/>
          </w:tcPr>
          <w:p w:rsidR="00570800" w:rsidRPr="00570800" w:rsidRDefault="00570800" w:rsidP="0057080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70800" w:rsidRPr="00570800" w:rsidRDefault="004C686C" w:rsidP="00D66A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bookmarkStart w:id="0" w:name="_GoBack"/>
            <w:bookmarkEnd w:id="0"/>
            <w:r w:rsidR="00D66A90">
              <w:rPr>
                <w:sz w:val="28"/>
                <w:szCs w:val="28"/>
              </w:rPr>
              <w:t>:</w:t>
            </w:r>
            <w:r w:rsidR="00502878">
              <w:rPr>
                <w:sz w:val="28"/>
                <w:szCs w:val="28"/>
              </w:rPr>
              <w:t>3</w:t>
            </w:r>
            <w:r w:rsidR="00570800" w:rsidRPr="00570800">
              <w:rPr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570800" w:rsidRPr="00570800" w:rsidRDefault="00570800" w:rsidP="00570800">
            <w:pPr>
              <w:widowControl w:val="0"/>
              <w:spacing w:after="60" w:line="100" w:lineRule="atLeast"/>
              <w:jc w:val="center"/>
              <w:outlineLvl w:val="1"/>
              <w:rPr>
                <w:color w:val="000000"/>
                <w:kern w:val="1"/>
                <w:sz w:val="28"/>
                <w:szCs w:val="28"/>
                <w:lang w:eastAsia="ru-RU"/>
              </w:rPr>
            </w:pPr>
            <w:r w:rsidRPr="00570800">
              <w:rPr>
                <w:color w:val="000000"/>
                <w:kern w:val="1"/>
                <w:sz w:val="28"/>
                <w:szCs w:val="28"/>
                <w:lang w:eastAsia="ru-RU"/>
              </w:rPr>
              <w:t>Закрытие соревнований</w:t>
            </w:r>
          </w:p>
        </w:tc>
      </w:tr>
    </w:tbl>
    <w:p w:rsidR="00DE002B" w:rsidRDefault="00DE002B" w:rsidP="00570800">
      <w:pPr>
        <w:pStyle w:val="aa"/>
        <w:spacing w:before="0" w:after="0"/>
        <w:ind w:left="0" w:right="0"/>
        <w:rPr>
          <w:b/>
          <w:bCs/>
          <w:sz w:val="28"/>
          <w:szCs w:val="28"/>
        </w:rPr>
      </w:pPr>
    </w:p>
    <w:p w:rsidR="00EF5054" w:rsidRDefault="00666768">
      <w:pPr>
        <w:pStyle w:val="aa"/>
        <w:spacing w:before="0" w:after="0"/>
        <w:ind w:left="0" w:right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="00EF5054">
        <w:rPr>
          <w:b/>
          <w:bCs/>
          <w:sz w:val="28"/>
          <w:szCs w:val="28"/>
        </w:rPr>
        <w:t>. П</w:t>
      </w:r>
      <w:r w:rsidR="00B7277C">
        <w:rPr>
          <w:b/>
          <w:bCs/>
          <w:sz w:val="28"/>
          <w:szCs w:val="28"/>
        </w:rPr>
        <w:t>ОРЯДОК</w:t>
      </w:r>
      <w:r w:rsidR="00EF5054">
        <w:rPr>
          <w:b/>
          <w:bCs/>
          <w:sz w:val="28"/>
          <w:szCs w:val="28"/>
        </w:rPr>
        <w:t xml:space="preserve"> ПРОВЕДЕНИЯ СОРЕВНОВАНИЙ</w:t>
      </w:r>
    </w:p>
    <w:p w:rsidR="00EF5054" w:rsidRDefault="006160A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Соревнование</w:t>
      </w:r>
      <w:r w:rsidR="00EF5054">
        <w:rPr>
          <w:sz w:val="28"/>
          <w:szCs w:val="28"/>
        </w:rPr>
        <w:t xml:space="preserve"> </w:t>
      </w:r>
      <w:r w:rsidR="006D6C89">
        <w:rPr>
          <w:sz w:val="28"/>
          <w:szCs w:val="28"/>
        </w:rPr>
        <w:t>п</w:t>
      </w:r>
      <w:r w:rsidR="00EF5054">
        <w:rPr>
          <w:sz w:val="28"/>
          <w:szCs w:val="28"/>
        </w:rPr>
        <w:t>ровод</w:t>
      </w:r>
      <w:r>
        <w:rPr>
          <w:sz w:val="28"/>
          <w:szCs w:val="28"/>
        </w:rPr>
        <w:t>и</w:t>
      </w:r>
      <w:r w:rsidR="00EF5054">
        <w:rPr>
          <w:sz w:val="28"/>
          <w:szCs w:val="28"/>
        </w:rPr>
        <w:t>тся по правилам вида спорта «</w:t>
      </w:r>
      <w:r w:rsidR="00393EEB">
        <w:rPr>
          <w:sz w:val="28"/>
          <w:szCs w:val="28"/>
        </w:rPr>
        <w:t>ш</w:t>
      </w:r>
      <w:r w:rsidR="00EF5054">
        <w:rPr>
          <w:sz w:val="28"/>
          <w:szCs w:val="28"/>
        </w:rPr>
        <w:t>ахматы», утвержденным</w:t>
      </w:r>
      <w:r w:rsidR="00D66A90">
        <w:rPr>
          <w:sz w:val="28"/>
          <w:szCs w:val="28"/>
        </w:rPr>
        <w:t>и</w:t>
      </w:r>
      <w:r w:rsidR="00EF5054">
        <w:rPr>
          <w:sz w:val="28"/>
          <w:szCs w:val="28"/>
        </w:rPr>
        <w:t xml:space="preserve"> приказом Министерства спорта Российской Федерации от </w:t>
      </w:r>
      <w:r w:rsidR="00DA2B65">
        <w:rPr>
          <w:sz w:val="28"/>
          <w:szCs w:val="28"/>
        </w:rPr>
        <w:t>29.12</w:t>
      </w:r>
      <w:r w:rsidR="00EF5054">
        <w:rPr>
          <w:sz w:val="28"/>
          <w:szCs w:val="28"/>
        </w:rPr>
        <w:t>.20</w:t>
      </w:r>
      <w:r w:rsidR="00DA2B65">
        <w:rPr>
          <w:sz w:val="28"/>
          <w:szCs w:val="28"/>
        </w:rPr>
        <w:t>20</w:t>
      </w:r>
      <w:r w:rsidR="00EF5054">
        <w:rPr>
          <w:sz w:val="28"/>
          <w:szCs w:val="28"/>
        </w:rPr>
        <w:t xml:space="preserve"> </w:t>
      </w:r>
      <w:r w:rsidR="00393EEB">
        <w:rPr>
          <w:sz w:val="28"/>
          <w:szCs w:val="28"/>
        </w:rPr>
        <w:t xml:space="preserve">№ </w:t>
      </w:r>
      <w:r w:rsidR="00DA2B65">
        <w:rPr>
          <w:sz w:val="28"/>
          <w:szCs w:val="28"/>
        </w:rPr>
        <w:t>988</w:t>
      </w:r>
      <w:r>
        <w:rPr>
          <w:sz w:val="28"/>
          <w:szCs w:val="28"/>
        </w:rPr>
        <w:t xml:space="preserve"> </w:t>
      </w:r>
      <w:r w:rsidR="00207626" w:rsidRPr="00207626">
        <w:rPr>
          <w:sz w:val="28"/>
          <w:szCs w:val="28"/>
        </w:rPr>
        <w:t>и изменениями от 11 мая 2023года № 315.</w:t>
      </w:r>
    </w:p>
    <w:p w:rsidR="002F6410" w:rsidRDefault="002850AE" w:rsidP="006D6C89">
      <w:pPr>
        <w:ind w:firstLine="709"/>
        <w:jc w:val="both"/>
        <w:rPr>
          <w:sz w:val="28"/>
          <w:szCs w:val="28"/>
        </w:rPr>
      </w:pPr>
      <w:r w:rsidRPr="002850AE">
        <w:rPr>
          <w:sz w:val="28"/>
          <w:szCs w:val="28"/>
        </w:rPr>
        <w:t xml:space="preserve">Соревнование проводится отдельно для мужчин и женщин. Если женщин </w:t>
      </w:r>
      <w:proofErr w:type="gramStart"/>
      <w:r w:rsidRPr="002850AE">
        <w:rPr>
          <w:sz w:val="28"/>
          <w:szCs w:val="28"/>
        </w:rPr>
        <w:t>заявится</w:t>
      </w:r>
      <w:proofErr w:type="gramEnd"/>
      <w:r w:rsidRPr="002850AE">
        <w:rPr>
          <w:sz w:val="28"/>
          <w:szCs w:val="28"/>
        </w:rPr>
        <w:t xml:space="preserve"> менее 5 участниц, то они будут играть в мужском турнире с отдельным итоговым зачетом.</w:t>
      </w:r>
    </w:p>
    <w:p w:rsidR="00A9522E" w:rsidRDefault="00EF5054" w:rsidP="006D6C89">
      <w:pPr>
        <w:ind w:firstLine="709"/>
        <w:jc w:val="both"/>
      </w:pPr>
      <w:r>
        <w:rPr>
          <w:sz w:val="28"/>
          <w:szCs w:val="28"/>
        </w:rPr>
        <w:t>Поведение спортсменов на всех этапах соревнования регламентируется               в соответствии с Положением «О спортивных санкциях в виде спорта «шахматы».</w:t>
      </w:r>
      <w:r w:rsidR="00A9522E" w:rsidRPr="00A9522E">
        <w:t xml:space="preserve"> </w:t>
      </w:r>
    </w:p>
    <w:p w:rsidR="005743AF" w:rsidRPr="005743AF" w:rsidRDefault="00EF30FF" w:rsidP="00D66A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проведения</w:t>
      </w:r>
      <w:r w:rsidR="00C74115">
        <w:rPr>
          <w:sz w:val="28"/>
          <w:szCs w:val="28"/>
        </w:rPr>
        <w:t xml:space="preserve"> </w:t>
      </w:r>
      <w:r w:rsidR="002F6410">
        <w:rPr>
          <w:sz w:val="28"/>
          <w:szCs w:val="28"/>
        </w:rPr>
        <w:t xml:space="preserve">швейцарская, </w:t>
      </w:r>
      <w:r>
        <w:rPr>
          <w:sz w:val="28"/>
          <w:szCs w:val="28"/>
        </w:rPr>
        <w:t>п</w:t>
      </w:r>
      <w:r w:rsidR="005743AF" w:rsidRPr="005743AF">
        <w:rPr>
          <w:sz w:val="28"/>
          <w:szCs w:val="28"/>
        </w:rPr>
        <w:t>ри жеребьевке используется компьют</w:t>
      </w:r>
      <w:r w:rsidR="00207626">
        <w:rPr>
          <w:sz w:val="28"/>
          <w:szCs w:val="28"/>
        </w:rPr>
        <w:t xml:space="preserve">ерная программа – </w:t>
      </w:r>
      <w:proofErr w:type="spellStart"/>
      <w:r w:rsidR="00207626">
        <w:rPr>
          <w:sz w:val="28"/>
          <w:szCs w:val="28"/>
        </w:rPr>
        <w:t>Swiss-Manager</w:t>
      </w:r>
      <w:proofErr w:type="spellEnd"/>
      <w:r w:rsidR="00207626">
        <w:rPr>
          <w:sz w:val="28"/>
          <w:szCs w:val="28"/>
        </w:rPr>
        <w:t>, или круговая.</w:t>
      </w:r>
      <w:r w:rsidR="005743AF" w:rsidRPr="005743AF">
        <w:rPr>
          <w:sz w:val="28"/>
          <w:szCs w:val="28"/>
        </w:rPr>
        <w:t xml:space="preserve"> </w:t>
      </w:r>
    </w:p>
    <w:p w:rsidR="002F6410" w:rsidRPr="002F6410" w:rsidRDefault="002F6410" w:rsidP="002F6410">
      <w:pPr>
        <w:ind w:firstLine="709"/>
        <w:jc w:val="both"/>
        <w:rPr>
          <w:sz w:val="28"/>
          <w:szCs w:val="28"/>
        </w:rPr>
      </w:pPr>
      <w:r w:rsidRPr="002F6410">
        <w:rPr>
          <w:sz w:val="28"/>
          <w:szCs w:val="28"/>
        </w:rPr>
        <w:t xml:space="preserve">Контроль времени: </w:t>
      </w:r>
      <w:r w:rsidR="00A55F01">
        <w:rPr>
          <w:sz w:val="28"/>
          <w:szCs w:val="28"/>
        </w:rPr>
        <w:t>60</w:t>
      </w:r>
      <w:r w:rsidRPr="002F6410">
        <w:rPr>
          <w:sz w:val="28"/>
          <w:szCs w:val="28"/>
        </w:rPr>
        <w:t xml:space="preserve"> минут каждому участнику до конца партии с добавлением 30 секунд, за каждый сделанный ход, начиная с первого хода.</w:t>
      </w:r>
    </w:p>
    <w:p w:rsidR="002F6410" w:rsidRPr="002F6410" w:rsidRDefault="002F6410" w:rsidP="002F6410">
      <w:pPr>
        <w:ind w:firstLine="709"/>
        <w:jc w:val="both"/>
        <w:rPr>
          <w:sz w:val="28"/>
          <w:szCs w:val="28"/>
        </w:rPr>
      </w:pPr>
      <w:r w:rsidRPr="002F6410">
        <w:rPr>
          <w:sz w:val="28"/>
          <w:szCs w:val="28"/>
        </w:rPr>
        <w:t>Запись партии обязательна.</w:t>
      </w:r>
    </w:p>
    <w:p w:rsidR="002F6410" w:rsidRDefault="002F6410" w:rsidP="002F6410">
      <w:pPr>
        <w:ind w:firstLine="709"/>
        <w:jc w:val="both"/>
        <w:rPr>
          <w:sz w:val="28"/>
          <w:szCs w:val="28"/>
        </w:rPr>
      </w:pPr>
      <w:r w:rsidRPr="002F6410">
        <w:rPr>
          <w:sz w:val="28"/>
          <w:szCs w:val="28"/>
        </w:rPr>
        <w:t>Участнику, опоздавшему к началу тура более чем на 3</w:t>
      </w:r>
      <w:r>
        <w:rPr>
          <w:sz w:val="28"/>
          <w:szCs w:val="28"/>
        </w:rPr>
        <w:t>0 минут</w:t>
      </w:r>
      <w:r w:rsidRPr="002F6410">
        <w:rPr>
          <w:sz w:val="28"/>
          <w:szCs w:val="28"/>
        </w:rPr>
        <w:t>, засчитывается поражение.</w:t>
      </w:r>
    </w:p>
    <w:p w:rsidR="006221A5" w:rsidRPr="009B3FE1" w:rsidRDefault="006221A5" w:rsidP="002F6410">
      <w:pPr>
        <w:ind w:firstLine="709"/>
        <w:jc w:val="both"/>
        <w:rPr>
          <w:sz w:val="28"/>
          <w:szCs w:val="28"/>
        </w:rPr>
      </w:pPr>
      <w:r w:rsidRPr="009B3FE1">
        <w:rPr>
          <w:sz w:val="28"/>
          <w:szCs w:val="28"/>
        </w:rPr>
        <w:t>На соревновании действует Апелляционный</w:t>
      </w:r>
      <w:r w:rsidR="008703F4">
        <w:rPr>
          <w:sz w:val="28"/>
          <w:szCs w:val="28"/>
        </w:rPr>
        <w:t xml:space="preserve"> комитет (далее - АК), который </w:t>
      </w:r>
      <w:r w:rsidRPr="009B3FE1">
        <w:rPr>
          <w:sz w:val="28"/>
          <w:szCs w:val="28"/>
        </w:rPr>
        <w:t>избирается (или назначается</w:t>
      </w:r>
      <w:r w:rsidR="006458CF">
        <w:rPr>
          <w:sz w:val="28"/>
          <w:szCs w:val="28"/>
        </w:rPr>
        <w:t>)</w:t>
      </w:r>
      <w:r w:rsidRPr="009B3FE1">
        <w:rPr>
          <w:sz w:val="28"/>
          <w:szCs w:val="28"/>
        </w:rPr>
        <w:t xml:space="preserve"> проводящей </w:t>
      </w:r>
      <w:r w:rsidR="006458CF">
        <w:rPr>
          <w:sz w:val="28"/>
          <w:szCs w:val="28"/>
        </w:rPr>
        <w:t>организацией</w:t>
      </w:r>
      <w:r w:rsidR="008703F4">
        <w:rPr>
          <w:sz w:val="28"/>
          <w:szCs w:val="28"/>
        </w:rPr>
        <w:t xml:space="preserve"> </w:t>
      </w:r>
      <w:r w:rsidRPr="009B3FE1">
        <w:rPr>
          <w:sz w:val="28"/>
          <w:szCs w:val="28"/>
        </w:rPr>
        <w:t xml:space="preserve">и утверждается на совещании представителей, </w:t>
      </w:r>
      <w:r w:rsidR="0010148C">
        <w:rPr>
          <w:sz w:val="28"/>
          <w:szCs w:val="28"/>
        </w:rPr>
        <w:t>состоящий</w:t>
      </w:r>
      <w:r w:rsidRPr="009B3FE1">
        <w:rPr>
          <w:sz w:val="28"/>
          <w:szCs w:val="28"/>
        </w:rPr>
        <w:t xml:space="preserve"> из 3 основных и 2 запасных членов.</w:t>
      </w:r>
    </w:p>
    <w:p w:rsidR="00326312" w:rsidRDefault="006221A5" w:rsidP="006160A8">
      <w:pPr>
        <w:ind w:firstLine="709"/>
        <w:jc w:val="both"/>
      </w:pPr>
      <w:r w:rsidRPr="009B3FE1">
        <w:rPr>
          <w:sz w:val="28"/>
          <w:szCs w:val="28"/>
        </w:rPr>
        <w:lastRenderedPageBreak/>
        <w:t>Игрок может обжаловать любое решение</w:t>
      </w:r>
      <w:r w:rsidR="0024773E">
        <w:rPr>
          <w:sz w:val="28"/>
          <w:szCs w:val="28"/>
        </w:rPr>
        <w:t xml:space="preserve"> главного</w:t>
      </w:r>
      <w:r w:rsidRPr="009B3FE1">
        <w:rPr>
          <w:sz w:val="28"/>
          <w:szCs w:val="28"/>
        </w:rPr>
        <w:t xml:space="preserve"> судьи</w:t>
      </w:r>
      <w:r w:rsidR="006458CF">
        <w:rPr>
          <w:sz w:val="28"/>
          <w:szCs w:val="28"/>
        </w:rPr>
        <w:t>,</w:t>
      </w:r>
      <w:r w:rsidRPr="009B3FE1">
        <w:rPr>
          <w:sz w:val="28"/>
          <w:szCs w:val="28"/>
        </w:rPr>
        <w:t xml:space="preserve"> при условии подачи заявления в письменной форме в АК не позднее </w:t>
      </w:r>
      <w:r w:rsidR="002F6410">
        <w:rPr>
          <w:sz w:val="28"/>
          <w:szCs w:val="28"/>
        </w:rPr>
        <w:t>6</w:t>
      </w:r>
      <w:r w:rsidR="006458CF">
        <w:rPr>
          <w:sz w:val="28"/>
          <w:szCs w:val="28"/>
        </w:rPr>
        <w:t xml:space="preserve">0 </w:t>
      </w:r>
      <w:r w:rsidRPr="009B3FE1">
        <w:rPr>
          <w:sz w:val="28"/>
          <w:szCs w:val="28"/>
        </w:rPr>
        <w:t>минут после окончания тура.</w:t>
      </w:r>
      <w:r w:rsidR="008703F4">
        <w:rPr>
          <w:sz w:val="28"/>
          <w:szCs w:val="28"/>
        </w:rPr>
        <w:t xml:space="preserve"> </w:t>
      </w:r>
      <w:r w:rsidRPr="009B3FE1">
        <w:rPr>
          <w:sz w:val="28"/>
          <w:szCs w:val="28"/>
        </w:rPr>
        <w:t>Решение АК является окончательным. Протесты по компьютерной жеребьёвке не принимаются.</w:t>
      </w:r>
      <w:r w:rsidR="00326312" w:rsidRPr="009B3FE1">
        <w:t xml:space="preserve"> </w:t>
      </w:r>
    </w:p>
    <w:p w:rsidR="002F6410" w:rsidRPr="002F6410" w:rsidRDefault="002F6410" w:rsidP="006160A8">
      <w:pPr>
        <w:ind w:firstLine="709"/>
        <w:jc w:val="both"/>
        <w:rPr>
          <w:sz w:val="28"/>
          <w:szCs w:val="28"/>
        </w:rPr>
      </w:pPr>
      <w:r w:rsidRPr="002F6410">
        <w:rPr>
          <w:sz w:val="28"/>
          <w:szCs w:val="28"/>
        </w:rPr>
        <w:t>Поведение спортсменов на всех этапах соревнования регламентируется               в соответствии с Положением «О спортивных санкциях в виде спорта «шахматы».</w:t>
      </w:r>
    </w:p>
    <w:p w:rsidR="00C71F3B" w:rsidRDefault="00326312" w:rsidP="006160A8">
      <w:pPr>
        <w:ind w:firstLine="709"/>
        <w:jc w:val="both"/>
        <w:rPr>
          <w:sz w:val="28"/>
          <w:szCs w:val="28"/>
        </w:rPr>
      </w:pPr>
      <w:r w:rsidRPr="009B3FE1">
        <w:rPr>
          <w:sz w:val="28"/>
          <w:szCs w:val="28"/>
        </w:rPr>
        <w:t>Запрещается оказывать противоправное влияние на результаты соревнования.</w:t>
      </w:r>
    </w:p>
    <w:p w:rsidR="00C71F3B" w:rsidRDefault="00EF30FF" w:rsidP="00C86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Турнир</w:t>
      </w:r>
      <w:r w:rsidR="000602D3">
        <w:rPr>
          <w:sz w:val="28"/>
          <w:szCs w:val="28"/>
        </w:rPr>
        <w:t xml:space="preserve">ы </w:t>
      </w:r>
      <w:r w:rsidR="00C71F3B">
        <w:rPr>
          <w:sz w:val="28"/>
          <w:szCs w:val="28"/>
        </w:rPr>
        <w:t>пода</w:t>
      </w:r>
      <w:r w:rsidR="000602D3">
        <w:rPr>
          <w:sz w:val="28"/>
          <w:szCs w:val="28"/>
        </w:rPr>
        <w:t>ю</w:t>
      </w:r>
      <w:r w:rsidR="00C71F3B">
        <w:rPr>
          <w:sz w:val="28"/>
          <w:szCs w:val="28"/>
        </w:rPr>
        <w:t>тся</w:t>
      </w:r>
      <w:r w:rsidR="002F6410">
        <w:rPr>
          <w:sz w:val="28"/>
          <w:szCs w:val="28"/>
        </w:rPr>
        <w:t xml:space="preserve"> на обсчет российского рейтинга,</w:t>
      </w:r>
      <w:r w:rsidR="00C71F3B">
        <w:rPr>
          <w:sz w:val="28"/>
          <w:szCs w:val="28"/>
        </w:rPr>
        <w:t xml:space="preserve"> </w:t>
      </w:r>
      <w:r w:rsidR="00C865F1">
        <w:rPr>
          <w:sz w:val="28"/>
          <w:szCs w:val="28"/>
        </w:rPr>
        <w:t>е</w:t>
      </w:r>
      <w:r w:rsidR="00EA71FD">
        <w:rPr>
          <w:sz w:val="28"/>
          <w:szCs w:val="28"/>
        </w:rPr>
        <w:t>сть нормы выполнения спортивных разрядов.</w:t>
      </w:r>
    </w:p>
    <w:p w:rsidR="00EF5054" w:rsidRDefault="00EF5054">
      <w:pPr>
        <w:ind w:firstLine="709"/>
        <w:jc w:val="both"/>
        <w:rPr>
          <w:sz w:val="28"/>
          <w:szCs w:val="28"/>
        </w:rPr>
      </w:pPr>
    </w:p>
    <w:p w:rsidR="00EF5054" w:rsidRDefault="00666768">
      <w:pPr>
        <w:pStyle w:val="aa"/>
        <w:tabs>
          <w:tab w:val="left" w:pos="4650"/>
        </w:tabs>
        <w:spacing w:before="0" w:after="0"/>
        <w:ind w:left="0" w:right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VII</w:t>
      </w:r>
      <w:r w:rsidR="00EF5054">
        <w:rPr>
          <w:b/>
          <w:bCs/>
          <w:color w:val="000000"/>
          <w:sz w:val="28"/>
          <w:szCs w:val="28"/>
        </w:rPr>
        <w:t>. УСЛОВИЯ ПОДВЕДЕНИЯ ИТОГОВ</w:t>
      </w:r>
    </w:p>
    <w:p w:rsidR="002F6410" w:rsidRPr="002F6410" w:rsidRDefault="002F6410" w:rsidP="00D66A90">
      <w:pPr>
        <w:shd w:val="clear" w:color="auto" w:fill="FFFFFF"/>
        <w:autoSpaceDE w:val="0"/>
        <w:ind w:firstLine="708"/>
        <w:rPr>
          <w:sz w:val="28"/>
          <w:szCs w:val="28"/>
        </w:rPr>
      </w:pPr>
      <w:r w:rsidRPr="002F6410">
        <w:rPr>
          <w:sz w:val="28"/>
          <w:szCs w:val="28"/>
        </w:rPr>
        <w:t xml:space="preserve">Победители определяются по наибольшему количеству набранных очков. </w:t>
      </w:r>
    </w:p>
    <w:p w:rsidR="002F6410" w:rsidRPr="002F6410" w:rsidRDefault="002F6410" w:rsidP="00207626">
      <w:pPr>
        <w:autoSpaceDE w:val="0"/>
        <w:jc w:val="both"/>
        <w:rPr>
          <w:sz w:val="28"/>
          <w:szCs w:val="28"/>
        </w:rPr>
      </w:pPr>
      <w:r w:rsidRPr="002F6410">
        <w:rPr>
          <w:sz w:val="28"/>
          <w:szCs w:val="28"/>
        </w:rPr>
        <w:t>При одинаковом количестве набранных очков у одного и более участников места определяются по дополнительным показателям, в порядке убывания:</w:t>
      </w:r>
    </w:p>
    <w:p w:rsidR="002F6410" w:rsidRPr="002F6410" w:rsidRDefault="002F6410" w:rsidP="002F6410">
      <w:pPr>
        <w:autoSpaceDE w:val="0"/>
        <w:ind w:firstLine="709"/>
        <w:jc w:val="both"/>
        <w:rPr>
          <w:sz w:val="28"/>
          <w:szCs w:val="28"/>
        </w:rPr>
      </w:pPr>
      <w:r w:rsidRPr="002F6410">
        <w:rPr>
          <w:sz w:val="28"/>
          <w:szCs w:val="28"/>
        </w:rPr>
        <w:t xml:space="preserve">В турнире по швейцарской системе: </w:t>
      </w:r>
    </w:p>
    <w:p w:rsidR="002F6410" w:rsidRPr="002F6410" w:rsidRDefault="002F6410" w:rsidP="002F6410">
      <w:pPr>
        <w:autoSpaceDE w:val="0"/>
        <w:ind w:firstLine="709"/>
        <w:jc w:val="both"/>
        <w:rPr>
          <w:sz w:val="28"/>
          <w:szCs w:val="28"/>
        </w:rPr>
      </w:pPr>
      <w:r w:rsidRPr="002F6410">
        <w:rPr>
          <w:sz w:val="28"/>
          <w:szCs w:val="28"/>
        </w:rPr>
        <w:t xml:space="preserve">по результату личной встречи, </w:t>
      </w:r>
    </w:p>
    <w:p w:rsidR="002F6410" w:rsidRPr="002F6410" w:rsidRDefault="002F6410" w:rsidP="002F6410">
      <w:pPr>
        <w:autoSpaceDE w:val="0"/>
        <w:ind w:firstLine="709"/>
        <w:jc w:val="both"/>
        <w:rPr>
          <w:sz w:val="28"/>
          <w:szCs w:val="28"/>
        </w:rPr>
      </w:pPr>
      <w:r w:rsidRPr="002F6410">
        <w:rPr>
          <w:sz w:val="28"/>
          <w:szCs w:val="28"/>
        </w:rPr>
        <w:t xml:space="preserve">по </w:t>
      </w:r>
      <w:proofErr w:type="gramStart"/>
      <w:r w:rsidRPr="002F6410">
        <w:rPr>
          <w:sz w:val="28"/>
          <w:szCs w:val="28"/>
        </w:rPr>
        <w:t>усеченному</w:t>
      </w:r>
      <w:proofErr w:type="gramEnd"/>
      <w:r w:rsidRPr="002F6410">
        <w:rPr>
          <w:sz w:val="28"/>
          <w:szCs w:val="28"/>
        </w:rPr>
        <w:t xml:space="preserve"> коэффициент </w:t>
      </w:r>
      <w:proofErr w:type="spellStart"/>
      <w:r w:rsidRPr="002F6410">
        <w:rPr>
          <w:sz w:val="28"/>
          <w:szCs w:val="28"/>
        </w:rPr>
        <w:t>Бухгольца</w:t>
      </w:r>
      <w:proofErr w:type="spellEnd"/>
      <w:r w:rsidRPr="002F6410">
        <w:rPr>
          <w:sz w:val="28"/>
          <w:szCs w:val="28"/>
        </w:rPr>
        <w:t xml:space="preserve"> (за минусом худшего результата), </w:t>
      </w:r>
    </w:p>
    <w:p w:rsidR="002F6410" w:rsidRPr="002F6410" w:rsidRDefault="002F6410" w:rsidP="002F6410">
      <w:pPr>
        <w:autoSpaceDE w:val="0"/>
        <w:ind w:firstLine="709"/>
        <w:jc w:val="both"/>
        <w:rPr>
          <w:sz w:val="28"/>
          <w:szCs w:val="28"/>
        </w:rPr>
      </w:pPr>
      <w:r w:rsidRPr="002F6410">
        <w:rPr>
          <w:sz w:val="28"/>
          <w:szCs w:val="28"/>
        </w:rPr>
        <w:t xml:space="preserve">по наибольшему количеству побед, </w:t>
      </w:r>
    </w:p>
    <w:p w:rsidR="002F6410" w:rsidRPr="002F6410" w:rsidRDefault="002F6410" w:rsidP="002F6410">
      <w:pPr>
        <w:autoSpaceDE w:val="0"/>
        <w:ind w:firstLine="709"/>
        <w:jc w:val="both"/>
        <w:rPr>
          <w:sz w:val="28"/>
          <w:szCs w:val="28"/>
        </w:rPr>
      </w:pPr>
      <w:r w:rsidRPr="002F6410">
        <w:rPr>
          <w:sz w:val="28"/>
          <w:szCs w:val="28"/>
        </w:rPr>
        <w:t xml:space="preserve">по коэффициенту </w:t>
      </w:r>
      <w:proofErr w:type="spellStart"/>
      <w:r w:rsidRPr="002F6410">
        <w:rPr>
          <w:sz w:val="28"/>
          <w:szCs w:val="28"/>
        </w:rPr>
        <w:t>Бухгольца</w:t>
      </w:r>
      <w:proofErr w:type="spellEnd"/>
      <w:r w:rsidRPr="002F6410">
        <w:rPr>
          <w:sz w:val="28"/>
          <w:szCs w:val="28"/>
        </w:rPr>
        <w:t xml:space="preserve">, </w:t>
      </w:r>
    </w:p>
    <w:p w:rsidR="002F6410" w:rsidRPr="002F6410" w:rsidRDefault="002F6410" w:rsidP="002F6410">
      <w:pPr>
        <w:autoSpaceDE w:val="0"/>
        <w:ind w:firstLine="709"/>
        <w:jc w:val="both"/>
        <w:rPr>
          <w:sz w:val="28"/>
          <w:szCs w:val="28"/>
        </w:rPr>
      </w:pPr>
      <w:r w:rsidRPr="002F6410">
        <w:rPr>
          <w:sz w:val="28"/>
          <w:szCs w:val="28"/>
        </w:rPr>
        <w:t>по наибольшему число партий, сыгранных черными фигурами (несыгранные партии считаются как «игранные» белыми фигурами).</w:t>
      </w:r>
    </w:p>
    <w:p w:rsidR="002F6410" w:rsidRPr="002F6410" w:rsidRDefault="002F6410" w:rsidP="002F6410">
      <w:pPr>
        <w:autoSpaceDE w:val="0"/>
        <w:ind w:firstLine="709"/>
        <w:jc w:val="both"/>
        <w:rPr>
          <w:sz w:val="28"/>
          <w:szCs w:val="28"/>
        </w:rPr>
      </w:pPr>
      <w:r w:rsidRPr="002F6410">
        <w:rPr>
          <w:sz w:val="28"/>
          <w:szCs w:val="28"/>
        </w:rPr>
        <w:t xml:space="preserve">В турнире по круговой системе: </w:t>
      </w:r>
    </w:p>
    <w:p w:rsidR="002F6410" w:rsidRPr="002F6410" w:rsidRDefault="002F6410" w:rsidP="002F6410">
      <w:pPr>
        <w:autoSpaceDE w:val="0"/>
        <w:ind w:firstLine="709"/>
        <w:jc w:val="both"/>
        <w:rPr>
          <w:sz w:val="28"/>
          <w:szCs w:val="28"/>
        </w:rPr>
      </w:pPr>
      <w:r w:rsidRPr="002F6410">
        <w:rPr>
          <w:sz w:val="28"/>
          <w:szCs w:val="28"/>
        </w:rPr>
        <w:t xml:space="preserve">по результату личной встречи, </w:t>
      </w:r>
    </w:p>
    <w:p w:rsidR="002F6410" w:rsidRPr="002F6410" w:rsidRDefault="002F6410" w:rsidP="002F6410">
      <w:pPr>
        <w:autoSpaceDE w:val="0"/>
        <w:ind w:firstLine="709"/>
        <w:jc w:val="both"/>
        <w:rPr>
          <w:sz w:val="28"/>
          <w:szCs w:val="28"/>
        </w:rPr>
      </w:pPr>
      <w:r w:rsidRPr="002F6410">
        <w:rPr>
          <w:sz w:val="28"/>
          <w:szCs w:val="28"/>
        </w:rPr>
        <w:t xml:space="preserve">по коэффициенту </w:t>
      </w:r>
      <w:proofErr w:type="spellStart"/>
      <w:r w:rsidRPr="002F6410">
        <w:rPr>
          <w:sz w:val="28"/>
          <w:szCs w:val="28"/>
        </w:rPr>
        <w:t>Бергера</w:t>
      </w:r>
      <w:proofErr w:type="spellEnd"/>
      <w:r w:rsidRPr="002F6410">
        <w:rPr>
          <w:sz w:val="28"/>
          <w:szCs w:val="28"/>
        </w:rPr>
        <w:t xml:space="preserve">, </w:t>
      </w:r>
    </w:p>
    <w:p w:rsidR="002F6410" w:rsidRPr="002F6410" w:rsidRDefault="002F6410" w:rsidP="002F6410">
      <w:pPr>
        <w:autoSpaceDE w:val="0"/>
        <w:ind w:firstLine="709"/>
        <w:jc w:val="both"/>
        <w:rPr>
          <w:sz w:val="28"/>
          <w:szCs w:val="28"/>
        </w:rPr>
      </w:pPr>
      <w:r w:rsidRPr="002F6410">
        <w:rPr>
          <w:sz w:val="28"/>
          <w:szCs w:val="28"/>
        </w:rPr>
        <w:t xml:space="preserve">по наибольшему количеству побед, </w:t>
      </w:r>
    </w:p>
    <w:p w:rsidR="002F6410" w:rsidRPr="002F6410" w:rsidRDefault="002F6410" w:rsidP="002F6410">
      <w:pPr>
        <w:autoSpaceDE w:val="0"/>
        <w:ind w:firstLine="709"/>
        <w:jc w:val="both"/>
        <w:rPr>
          <w:sz w:val="28"/>
          <w:szCs w:val="28"/>
        </w:rPr>
      </w:pPr>
      <w:r w:rsidRPr="002F6410">
        <w:rPr>
          <w:sz w:val="28"/>
          <w:szCs w:val="28"/>
        </w:rPr>
        <w:t xml:space="preserve">по системе </w:t>
      </w:r>
      <w:proofErr w:type="spellStart"/>
      <w:r w:rsidRPr="002F6410">
        <w:rPr>
          <w:sz w:val="28"/>
          <w:szCs w:val="28"/>
        </w:rPr>
        <w:t>Койя</w:t>
      </w:r>
      <w:proofErr w:type="spellEnd"/>
      <w:r w:rsidRPr="002F6410">
        <w:rPr>
          <w:sz w:val="28"/>
          <w:szCs w:val="28"/>
        </w:rPr>
        <w:t>.</w:t>
      </w:r>
    </w:p>
    <w:p w:rsidR="002F6410" w:rsidRPr="002F6410" w:rsidRDefault="002F6410" w:rsidP="002F6410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2F6410">
        <w:rPr>
          <w:sz w:val="28"/>
          <w:szCs w:val="28"/>
        </w:rPr>
        <w:t>При полном равенстве вышеприведенных показателей для определения победителя турнира играется дополнительное соревнование (матч, матч-турнир).</w:t>
      </w:r>
    </w:p>
    <w:p w:rsidR="00207626" w:rsidRDefault="00207626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EF5054" w:rsidRDefault="007B7A76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VIII</w:t>
      </w:r>
      <w:r w:rsidR="00EF5054">
        <w:rPr>
          <w:b/>
          <w:bCs/>
          <w:color w:val="000000"/>
          <w:sz w:val="28"/>
          <w:szCs w:val="28"/>
        </w:rPr>
        <w:t>. НАГРАЖДЕНИЕ</w:t>
      </w:r>
    </w:p>
    <w:p w:rsidR="00DA23F7" w:rsidRDefault="00207626" w:rsidP="00207626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207626">
        <w:rPr>
          <w:color w:val="000000"/>
          <w:sz w:val="28"/>
          <w:szCs w:val="28"/>
        </w:rPr>
        <w:t xml:space="preserve">Участники, занявшие 1,2,3 места, среди мужчин и женщин </w:t>
      </w:r>
      <w:r w:rsidR="00D66A90">
        <w:rPr>
          <w:color w:val="000000"/>
          <w:sz w:val="28"/>
          <w:szCs w:val="28"/>
        </w:rPr>
        <w:t xml:space="preserve">раздельно, </w:t>
      </w:r>
      <w:r w:rsidRPr="00207626">
        <w:rPr>
          <w:color w:val="000000"/>
          <w:sz w:val="28"/>
          <w:szCs w:val="28"/>
        </w:rPr>
        <w:t xml:space="preserve">награждаются </w:t>
      </w:r>
      <w:r w:rsidR="00D66A90">
        <w:rPr>
          <w:color w:val="000000"/>
          <w:sz w:val="28"/>
          <w:szCs w:val="28"/>
        </w:rPr>
        <w:t xml:space="preserve">спортивными кубками, медалями соответствующего достоинства и </w:t>
      </w:r>
      <w:r w:rsidRPr="00207626">
        <w:rPr>
          <w:color w:val="000000"/>
          <w:sz w:val="28"/>
          <w:szCs w:val="28"/>
        </w:rPr>
        <w:t>дипломами соответствующих степеней,</w:t>
      </w:r>
      <w:r w:rsidR="00D66A90">
        <w:rPr>
          <w:color w:val="000000"/>
          <w:sz w:val="28"/>
          <w:szCs w:val="28"/>
        </w:rPr>
        <w:t xml:space="preserve"> а также памятными подарками</w:t>
      </w:r>
      <w:r w:rsidRPr="00207626">
        <w:rPr>
          <w:color w:val="000000"/>
          <w:sz w:val="28"/>
          <w:szCs w:val="28"/>
        </w:rPr>
        <w:t>.</w:t>
      </w:r>
    </w:p>
    <w:p w:rsidR="00207626" w:rsidRDefault="00207626" w:rsidP="00207626">
      <w:pPr>
        <w:shd w:val="clear" w:color="auto" w:fill="FFFFFF"/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C14B1" w:rsidRDefault="007B7A76" w:rsidP="00BB0AA7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IX</w:t>
      </w:r>
      <w:r w:rsidR="00EF5054">
        <w:rPr>
          <w:b/>
          <w:bCs/>
          <w:color w:val="000000"/>
          <w:sz w:val="28"/>
          <w:szCs w:val="28"/>
        </w:rPr>
        <w:t>. УСЛОВИЯ ФИНАНСИРОВАНИЯ</w:t>
      </w:r>
    </w:p>
    <w:p w:rsidR="00DA23F7" w:rsidRDefault="00DA23F7" w:rsidP="00130412">
      <w:pPr>
        <w:pStyle w:val="a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74115">
        <w:rPr>
          <w:rFonts w:ascii="Times New Roman" w:hAnsi="Times New Roman" w:cs="Times New Roman"/>
          <w:bCs/>
          <w:sz w:val="28"/>
          <w:szCs w:val="28"/>
        </w:rPr>
        <w:t xml:space="preserve">Расходы, связанные с оплатой услуг по организации </w:t>
      </w:r>
      <w:r w:rsidR="00BB0AA7">
        <w:rPr>
          <w:rFonts w:ascii="Times New Roman" w:hAnsi="Times New Roman" w:cs="Times New Roman"/>
          <w:bCs/>
          <w:sz w:val="28"/>
          <w:szCs w:val="28"/>
        </w:rPr>
        <w:t xml:space="preserve">и проведению </w:t>
      </w:r>
      <w:r w:rsidR="00FE1940">
        <w:rPr>
          <w:rFonts w:ascii="Times New Roman" w:hAnsi="Times New Roman" w:cs="Times New Roman"/>
          <w:bCs/>
          <w:sz w:val="28"/>
          <w:szCs w:val="28"/>
        </w:rPr>
        <w:t>торжественного закрытия Соревнования</w:t>
      </w:r>
      <w:r w:rsidR="00BB0AA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E1940">
        <w:rPr>
          <w:rFonts w:ascii="Times New Roman" w:hAnsi="Times New Roman" w:cs="Times New Roman"/>
          <w:bCs/>
          <w:sz w:val="28"/>
          <w:szCs w:val="28"/>
        </w:rPr>
        <w:t xml:space="preserve">информационно-технического обеспечения, </w:t>
      </w:r>
      <w:r w:rsidRPr="00C74115">
        <w:rPr>
          <w:rFonts w:ascii="Times New Roman" w:hAnsi="Times New Roman" w:cs="Times New Roman"/>
          <w:bCs/>
          <w:sz w:val="28"/>
          <w:szCs w:val="28"/>
        </w:rPr>
        <w:t xml:space="preserve">приобретения наградной </w:t>
      </w:r>
      <w:r w:rsidR="00130412" w:rsidRPr="00130412">
        <w:rPr>
          <w:rFonts w:ascii="Times New Roman" w:hAnsi="Times New Roman" w:cs="Times New Roman"/>
          <w:bCs/>
          <w:sz w:val="28"/>
          <w:szCs w:val="28"/>
        </w:rPr>
        <w:t>атрибутики (спортивные кубки, медали, дипломы</w:t>
      </w:r>
      <w:r w:rsidR="00D66A90">
        <w:rPr>
          <w:rFonts w:ascii="Times New Roman" w:hAnsi="Times New Roman" w:cs="Times New Roman"/>
          <w:bCs/>
          <w:sz w:val="28"/>
          <w:szCs w:val="28"/>
        </w:rPr>
        <w:t>, рамки для дипломов</w:t>
      </w:r>
      <w:r w:rsidR="00130412" w:rsidRPr="00130412">
        <w:rPr>
          <w:rFonts w:ascii="Times New Roman" w:hAnsi="Times New Roman" w:cs="Times New Roman"/>
          <w:bCs/>
          <w:sz w:val="28"/>
          <w:szCs w:val="28"/>
        </w:rPr>
        <w:t>),</w:t>
      </w:r>
      <w:r w:rsidR="00D66A90">
        <w:rPr>
          <w:rFonts w:ascii="Times New Roman" w:hAnsi="Times New Roman" w:cs="Times New Roman"/>
          <w:bCs/>
          <w:sz w:val="28"/>
          <w:szCs w:val="28"/>
        </w:rPr>
        <w:t xml:space="preserve"> а также</w:t>
      </w:r>
      <w:r w:rsidR="00130412" w:rsidRPr="001304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A90">
        <w:rPr>
          <w:rFonts w:ascii="Times New Roman" w:hAnsi="Times New Roman" w:cs="Times New Roman"/>
          <w:bCs/>
          <w:sz w:val="28"/>
          <w:szCs w:val="28"/>
        </w:rPr>
        <w:t xml:space="preserve">памятные подарки </w:t>
      </w:r>
      <w:r w:rsidR="00130412" w:rsidRPr="00130412">
        <w:rPr>
          <w:rFonts w:ascii="Times New Roman" w:hAnsi="Times New Roman" w:cs="Times New Roman"/>
          <w:bCs/>
          <w:sz w:val="28"/>
          <w:szCs w:val="28"/>
        </w:rPr>
        <w:t>для награждения победителей и призёров Соревновани</w:t>
      </w:r>
      <w:r w:rsidR="00FE1940">
        <w:rPr>
          <w:rFonts w:ascii="Times New Roman" w:hAnsi="Times New Roman" w:cs="Times New Roman"/>
          <w:bCs/>
          <w:sz w:val="28"/>
          <w:szCs w:val="28"/>
        </w:rPr>
        <w:t>я</w:t>
      </w:r>
      <w:r w:rsidR="00130412" w:rsidRPr="00130412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FE1940">
        <w:rPr>
          <w:rFonts w:ascii="Times New Roman" w:hAnsi="Times New Roman" w:cs="Times New Roman"/>
          <w:bCs/>
          <w:sz w:val="28"/>
          <w:szCs w:val="28"/>
        </w:rPr>
        <w:t xml:space="preserve">приобретение </w:t>
      </w:r>
      <w:r w:rsidR="00130412" w:rsidRPr="00130412">
        <w:rPr>
          <w:rFonts w:ascii="Times New Roman" w:hAnsi="Times New Roman" w:cs="Times New Roman"/>
          <w:bCs/>
          <w:sz w:val="28"/>
          <w:szCs w:val="28"/>
        </w:rPr>
        <w:t>канцелярских товаров</w:t>
      </w:r>
      <w:r w:rsidR="00FE1940">
        <w:rPr>
          <w:rFonts w:ascii="Times New Roman" w:hAnsi="Times New Roman" w:cs="Times New Roman"/>
          <w:bCs/>
          <w:sz w:val="28"/>
          <w:szCs w:val="28"/>
        </w:rPr>
        <w:t xml:space="preserve"> и расходных материалов</w:t>
      </w:r>
      <w:r w:rsidR="00130412" w:rsidRPr="00130412">
        <w:rPr>
          <w:rFonts w:ascii="Times New Roman" w:hAnsi="Times New Roman" w:cs="Times New Roman"/>
          <w:bCs/>
          <w:sz w:val="28"/>
          <w:szCs w:val="28"/>
        </w:rPr>
        <w:t>, осуществляется за счёт средств предоставленной субсидии из бюджета города Севастополя, на цели, не связанные с финансовым обеспечением государственного</w:t>
      </w:r>
      <w:proofErr w:type="gramEnd"/>
      <w:r w:rsidR="00130412" w:rsidRPr="00130412">
        <w:rPr>
          <w:rFonts w:ascii="Times New Roman" w:hAnsi="Times New Roman" w:cs="Times New Roman"/>
          <w:bCs/>
          <w:sz w:val="28"/>
          <w:szCs w:val="28"/>
        </w:rPr>
        <w:t xml:space="preserve"> задания ГБОУ ДО города Севастополя «ГЦССПС».</w:t>
      </w:r>
    </w:p>
    <w:p w:rsidR="00130412" w:rsidRDefault="00130412" w:rsidP="00130412">
      <w:pPr>
        <w:pStyle w:val="af"/>
        <w:tabs>
          <w:tab w:val="left" w:pos="1276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</w:p>
    <w:p w:rsidR="00EF5054" w:rsidRDefault="007B7A76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lastRenderedPageBreak/>
        <w:t>X</w:t>
      </w:r>
      <w:r w:rsidR="00EF5054">
        <w:rPr>
          <w:b/>
          <w:bCs/>
          <w:color w:val="000000"/>
          <w:sz w:val="28"/>
          <w:szCs w:val="28"/>
        </w:rPr>
        <w:t>. ОБЕСПЕЧЕНИЕ БЕЗОПАСНОСТИ УЧАСТНИКОВ И ЗРИТЕЛЕЙ</w:t>
      </w:r>
    </w:p>
    <w:p w:rsidR="008B017E" w:rsidRPr="008B017E" w:rsidRDefault="008B017E" w:rsidP="008B017E">
      <w:pPr>
        <w:ind w:firstLine="709"/>
        <w:jc w:val="both"/>
        <w:rPr>
          <w:sz w:val="28"/>
          <w:szCs w:val="28"/>
        </w:rPr>
      </w:pPr>
      <w:r w:rsidRPr="008B017E">
        <w:rPr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№ 353, а также требованиям правил по виду спорта «шахматы».</w:t>
      </w:r>
    </w:p>
    <w:p w:rsidR="008B017E" w:rsidRPr="008B017E" w:rsidRDefault="008B017E" w:rsidP="008B017E">
      <w:pPr>
        <w:ind w:firstLine="709"/>
        <w:jc w:val="both"/>
        <w:rPr>
          <w:sz w:val="28"/>
          <w:szCs w:val="28"/>
        </w:rPr>
      </w:pPr>
      <w:proofErr w:type="gramStart"/>
      <w:r w:rsidRPr="008B017E">
        <w:rPr>
          <w:sz w:val="28"/>
          <w:szCs w:val="28"/>
        </w:rPr>
        <w:t>Оказание скорой медицинской помощи и допуск участников осуществляется в соответствии с приказом Министерства здравоохранения Российской Федерации № 1144н от 23.10.2020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 w:rsidRPr="008B017E">
        <w:rPr>
          <w:sz w:val="28"/>
          <w:szCs w:val="28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мероприятий».</w:t>
      </w:r>
    </w:p>
    <w:p w:rsidR="00FE1940" w:rsidRDefault="00FE1940" w:rsidP="00FE1940">
      <w:pPr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Организация и проведение мероприятия осуществляется с соблюдением комплекса мер по обеспечению безопасности при проведении мероприятия в соответствии с «жёлтым» уровнем террористической опасности, установленным решением председателя антитеррористической комиссии в городе Севастополе от 10.02.2023 № АТК-25/03-07/02/237, а также в соответствии с приказом Управления спорта города Севастополя от 05.07.2024 № 425 «О мерах по обеспечению безопасности при проведении физкультурных и спортивных мероприятий».</w:t>
      </w:r>
      <w:proofErr w:type="gramEnd"/>
    </w:p>
    <w:p w:rsidR="008B017E" w:rsidRDefault="008B017E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EF5054" w:rsidRDefault="007B7A76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XI</w:t>
      </w:r>
      <w:r w:rsidR="00EF5054">
        <w:rPr>
          <w:b/>
          <w:bCs/>
          <w:color w:val="000000"/>
          <w:sz w:val="28"/>
          <w:szCs w:val="28"/>
        </w:rPr>
        <w:t>. </w:t>
      </w:r>
      <w:r w:rsidR="0019451A">
        <w:rPr>
          <w:b/>
          <w:bCs/>
          <w:color w:val="000000"/>
          <w:sz w:val="28"/>
          <w:szCs w:val="28"/>
        </w:rPr>
        <w:t>ПОДАЧА ЗАЯВОК НА УЧАСТИЕ</w:t>
      </w:r>
    </w:p>
    <w:p w:rsidR="001D5AB9" w:rsidRDefault="0019451A" w:rsidP="001D5AB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проходят </w:t>
      </w:r>
      <w:r w:rsidR="00480C4C">
        <w:rPr>
          <w:sz w:val="28"/>
          <w:szCs w:val="28"/>
        </w:rPr>
        <w:t xml:space="preserve">обязательную </w:t>
      </w:r>
      <w:r>
        <w:rPr>
          <w:sz w:val="28"/>
          <w:szCs w:val="28"/>
        </w:rPr>
        <w:t>п</w:t>
      </w:r>
      <w:r w:rsidR="00DA23F7">
        <w:rPr>
          <w:sz w:val="28"/>
          <w:szCs w:val="28"/>
        </w:rPr>
        <w:t>редварительную регистрацию</w:t>
      </w:r>
      <w:r w:rsidR="00207626">
        <w:rPr>
          <w:sz w:val="28"/>
          <w:szCs w:val="28"/>
        </w:rPr>
        <w:t xml:space="preserve"> до 22</w:t>
      </w:r>
      <w:r w:rsidR="00FE1940">
        <w:rPr>
          <w:sz w:val="28"/>
          <w:szCs w:val="28"/>
        </w:rPr>
        <w:t>:</w:t>
      </w:r>
      <w:r w:rsidR="00DA23F7">
        <w:rPr>
          <w:sz w:val="28"/>
          <w:szCs w:val="28"/>
        </w:rPr>
        <w:t xml:space="preserve">00, </w:t>
      </w:r>
      <w:r w:rsidR="00B86907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B86907">
        <w:rPr>
          <w:sz w:val="28"/>
          <w:szCs w:val="28"/>
        </w:rPr>
        <w:t>дека</w:t>
      </w:r>
      <w:r w:rsidR="00207626">
        <w:rPr>
          <w:sz w:val="28"/>
          <w:szCs w:val="28"/>
        </w:rPr>
        <w:t>бря</w:t>
      </w:r>
      <w:r w:rsidR="00B86907">
        <w:rPr>
          <w:sz w:val="28"/>
          <w:szCs w:val="28"/>
        </w:rPr>
        <w:t xml:space="preserve"> 2024</w:t>
      </w:r>
      <w:r w:rsidR="00FE1940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480C4C">
        <w:rPr>
          <w:sz w:val="28"/>
          <w:szCs w:val="28"/>
        </w:rPr>
        <w:t>, заполнив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гуглформу</w:t>
      </w:r>
      <w:proofErr w:type="spellEnd"/>
      <w:r>
        <w:rPr>
          <w:sz w:val="28"/>
          <w:szCs w:val="28"/>
        </w:rPr>
        <w:t xml:space="preserve"> на сайте </w:t>
      </w:r>
      <w:proofErr w:type="spellStart"/>
      <w:r>
        <w:rPr>
          <w:sz w:val="28"/>
          <w:szCs w:val="28"/>
          <w:lang w:val="en-US"/>
        </w:rPr>
        <w:t>sev</w:t>
      </w:r>
      <w:proofErr w:type="spellEnd"/>
      <w:r w:rsidR="00480C4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chess</w:t>
      </w:r>
      <w:r w:rsidRPr="001A662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</w:t>
      </w:r>
      <w:r w:rsidR="0014086D" w:rsidRPr="0014086D">
        <w:rPr>
          <w:rFonts w:ascii="Arial" w:hAnsi="Arial" w:cs="Arial"/>
          <w:color w:val="000000"/>
          <w:shd w:val="clear" w:color="auto" w:fill="FFFFFF"/>
        </w:rPr>
        <w:t> </w:t>
      </w:r>
      <w:r w:rsidR="00DA23F7">
        <w:rPr>
          <w:sz w:val="28"/>
          <w:szCs w:val="28"/>
        </w:rPr>
        <w:t xml:space="preserve"> </w:t>
      </w:r>
    </w:p>
    <w:p w:rsidR="005800D4" w:rsidRDefault="00480C4C" w:rsidP="00F963C9">
      <w:pPr>
        <w:autoSpaceDE w:val="0"/>
        <w:ind w:firstLine="709"/>
        <w:jc w:val="both"/>
        <w:rPr>
          <w:sz w:val="28"/>
          <w:szCs w:val="28"/>
        </w:rPr>
      </w:pPr>
      <w:r w:rsidRPr="004B1DD8">
        <w:rPr>
          <w:sz w:val="28"/>
          <w:szCs w:val="28"/>
        </w:rPr>
        <w:t>Вся дополнительная информация</w:t>
      </w:r>
      <w:r w:rsidR="004B1DD8">
        <w:rPr>
          <w:sz w:val="28"/>
          <w:szCs w:val="28"/>
        </w:rPr>
        <w:t>:</w:t>
      </w:r>
      <w:r w:rsidRPr="004B1DD8">
        <w:rPr>
          <w:sz w:val="28"/>
          <w:szCs w:val="28"/>
        </w:rPr>
        <w:t xml:space="preserve"> </w:t>
      </w:r>
      <w:proofErr w:type="spellStart"/>
      <w:r w:rsidR="004B1DD8" w:rsidRPr="004B1DD8">
        <w:rPr>
          <w:sz w:val="28"/>
          <w:szCs w:val="28"/>
        </w:rPr>
        <w:t>вайбер</w:t>
      </w:r>
      <w:proofErr w:type="spellEnd"/>
      <w:r w:rsidR="004B1DD8" w:rsidRPr="004B1DD8">
        <w:rPr>
          <w:sz w:val="28"/>
          <w:szCs w:val="28"/>
        </w:rPr>
        <w:t xml:space="preserve">, </w:t>
      </w:r>
      <w:proofErr w:type="spellStart"/>
      <w:r w:rsidR="004B1DD8" w:rsidRPr="004B1DD8">
        <w:rPr>
          <w:sz w:val="28"/>
          <w:szCs w:val="28"/>
        </w:rPr>
        <w:t>вацап</w:t>
      </w:r>
      <w:proofErr w:type="spellEnd"/>
      <w:r w:rsidR="004B1DD8" w:rsidRPr="004B1DD8">
        <w:rPr>
          <w:sz w:val="28"/>
          <w:szCs w:val="28"/>
        </w:rPr>
        <w:t xml:space="preserve">, телефон </w:t>
      </w:r>
      <w:r w:rsidR="00EA71FD" w:rsidRPr="004B1DD8">
        <w:rPr>
          <w:sz w:val="28"/>
          <w:szCs w:val="28"/>
        </w:rPr>
        <w:t>+7-910</w:t>
      </w:r>
      <w:r w:rsidR="00FE1940">
        <w:rPr>
          <w:sz w:val="28"/>
          <w:szCs w:val="28"/>
        </w:rPr>
        <w:t> </w:t>
      </w:r>
      <w:r w:rsidR="00EA71FD" w:rsidRPr="004B1DD8">
        <w:rPr>
          <w:sz w:val="28"/>
          <w:szCs w:val="28"/>
        </w:rPr>
        <w:t>323</w:t>
      </w:r>
      <w:r w:rsidR="00FE1940">
        <w:rPr>
          <w:sz w:val="28"/>
          <w:szCs w:val="28"/>
        </w:rPr>
        <w:t> </w:t>
      </w:r>
      <w:r w:rsidR="00EA71FD" w:rsidRPr="004B1DD8">
        <w:rPr>
          <w:sz w:val="28"/>
          <w:szCs w:val="28"/>
        </w:rPr>
        <w:t>91</w:t>
      </w:r>
      <w:r w:rsidR="00FE1940">
        <w:rPr>
          <w:sz w:val="28"/>
          <w:szCs w:val="28"/>
        </w:rPr>
        <w:t xml:space="preserve"> </w:t>
      </w:r>
      <w:r w:rsidR="00EA71FD" w:rsidRPr="004B1DD8">
        <w:rPr>
          <w:sz w:val="28"/>
          <w:szCs w:val="28"/>
        </w:rPr>
        <w:t>75 –</w:t>
      </w:r>
      <w:r w:rsidR="00B86907">
        <w:rPr>
          <w:sz w:val="28"/>
          <w:szCs w:val="28"/>
        </w:rPr>
        <w:t xml:space="preserve"> </w:t>
      </w:r>
      <w:r w:rsidR="001D5AB9">
        <w:rPr>
          <w:sz w:val="28"/>
          <w:szCs w:val="28"/>
        </w:rPr>
        <w:t xml:space="preserve">Иванов </w:t>
      </w:r>
      <w:r w:rsidR="001D5AB9" w:rsidRPr="001D5AB9">
        <w:rPr>
          <w:sz w:val="28"/>
          <w:szCs w:val="28"/>
        </w:rPr>
        <w:t>Александр Александрович</w:t>
      </w:r>
      <w:r w:rsidR="004B1DD8">
        <w:rPr>
          <w:sz w:val="28"/>
          <w:szCs w:val="28"/>
        </w:rPr>
        <w:t>.</w:t>
      </w:r>
    </w:p>
    <w:p w:rsidR="00DF5D7D" w:rsidRPr="00F963C9" w:rsidRDefault="00DF5D7D" w:rsidP="00F963C9">
      <w:pPr>
        <w:autoSpaceDE w:val="0"/>
        <w:ind w:firstLine="709"/>
        <w:jc w:val="both"/>
        <w:rPr>
          <w:sz w:val="28"/>
          <w:szCs w:val="28"/>
        </w:rPr>
      </w:pPr>
    </w:p>
    <w:p w:rsidR="00F963C9" w:rsidRDefault="00EF5054" w:rsidP="0003673F">
      <w:pPr>
        <w:pStyle w:val="212"/>
        <w:shd w:val="clear" w:color="auto" w:fill="auto"/>
        <w:spacing w:after="0" w:line="240" w:lineRule="auto"/>
        <w:ind w:firstLine="0"/>
        <w:jc w:val="center"/>
        <w:rPr>
          <w:b/>
          <w:bCs/>
          <w:iCs/>
          <w:szCs w:val="28"/>
        </w:rPr>
      </w:pPr>
      <w:r>
        <w:rPr>
          <w:b/>
          <w:i/>
          <w:sz w:val="28"/>
          <w:szCs w:val="28"/>
        </w:rPr>
        <w:t>Все изменения и дополнения к настоящему положению регулируется регламентом соревнований.</w:t>
      </w:r>
    </w:p>
    <w:p w:rsidR="00EF5054" w:rsidRPr="00F963C9" w:rsidRDefault="00F963C9" w:rsidP="00FE1940">
      <w:pPr>
        <w:tabs>
          <w:tab w:val="left" w:pos="2895"/>
        </w:tabs>
        <w:jc w:val="center"/>
        <w:rPr>
          <w:b/>
          <w:sz w:val="28"/>
          <w:szCs w:val="28"/>
        </w:rPr>
      </w:pPr>
      <w:r w:rsidRPr="00F963C9">
        <w:rPr>
          <w:b/>
          <w:sz w:val="28"/>
          <w:szCs w:val="28"/>
        </w:rPr>
        <w:t>Данное Положение является официальным вызовом на соревнования</w:t>
      </w:r>
    </w:p>
    <w:sectPr w:rsidR="00EF5054" w:rsidRPr="00F963C9" w:rsidSect="00570800">
      <w:pgSz w:w="11906" w:h="16838"/>
      <w:pgMar w:top="907" w:right="735" w:bottom="567" w:left="136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E4D" w:rsidRDefault="00262E4D">
      <w:r>
        <w:separator/>
      </w:r>
    </w:p>
  </w:endnote>
  <w:endnote w:type="continuationSeparator" w:id="0">
    <w:p w:rsidR="00262E4D" w:rsidRDefault="002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1"/>
    <w:family w:val="swiss"/>
    <w:pitch w:val="variable"/>
  </w:font>
  <w:font w:name="AR PL UMing HK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altica Chv">
    <w:altName w:val="Times New Roman"/>
    <w:charset w:val="CC"/>
    <w:family w:val="roman"/>
    <w:pitch w:val="default"/>
    <w:sig w:usb0="00000000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E4D" w:rsidRDefault="00262E4D">
      <w:r>
        <w:separator/>
      </w:r>
    </w:p>
  </w:footnote>
  <w:footnote w:type="continuationSeparator" w:id="0">
    <w:p w:rsidR="00262E4D" w:rsidRDefault="0026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1B9C6115"/>
    <w:multiLevelType w:val="hybridMultilevel"/>
    <w:tmpl w:val="3604B622"/>
    <w:lvl w:ilvl="0" w:tplc="6F48AEF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33E72"/>
    <w:multiLevelType w:val="hybridMultilevel"/>
    <w:tmpl w:val="6928BA98"/>
    <w:lvl w:ilvl="0" w:tplc="6F48AEF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B33EC9"/>
    <w:multiLevelType w:val="hybridMultilevel"/>
    <w:tmpl w:val="317CED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650D7A7C"/>
    <w:multiLevelType w:val="hybridMultilevel"/>
    <w:tmpl w:val="6C84963C"/>
    <w:lvl w:ilvl="0" w:tplc="6F48AEF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B51F9"/>
    <w:multiLevelType w:val="hybridMultilevel"/>
    <w:tmpl w:val="E0C8F710"/>
    <w:lvl w:ilvl="0" w:tplc="6F48AEF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28E0728"/>
    <w:multiLevelType w:val="hybridMultilevel"/>
    <w:tmpl w:val="53DEDA3E"/>
    <w:lvl w:ilvl="0" w:tplc="6F48AEF0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CE14AA"/>
    <w:multiLevelType w:val="hybridMultilevel"/>
    <w:tmpl w:val="0AB6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06"/>
    <w:rsid w:val="00005EC3"/>
    <w:rsid w:val="0003673F"/>
    <w:rsid w:val="00040B3C"/>
    <w:rsid w:val="00044745"/>
    <w:rsid w:val="000602D3"/>
    <w:rsid w:val="00066A41"/>
    <w:rsid w:val="00087F60"/>
    <w:rsid w:val="0009607B"/>
    <w:rsid w:val="000A016A"/>
    <w:rsid w:val="000A71E4"/>
    <w:rsid w:val="000B6554"/>
    <w:rsid w:val="000C0A29"/>
    <w:rsid w:val="000F0198"/>
    <w:rsid w:val="000F08B5"/>
    <w:rsid w:val="0010148C"/>
    <w:rsid w:val="00111F3C"/>
    <w:rsid w:val="0012325E"/>
    <w:rsid w:val="00124725"/>
    <w:rsid w:val="00130412"/>
    <w:rsid w:val="00133502"/>
    <w:rsid w:val="0014086D"/>
    <w:rsid w:val="00143965"/>
    <w:rsid w:val="00145936"/>
    <w:rsid w:val="0015038F"/>
    <w:rsid w:val="0019451A"/>
    <w:rsid w:val="00195966"/>
    <w:rsid w:val="001A4DC3"/>
    <w:rsid w:val="001A6625"/>
    <w:rsid w:val="001C21A8"/>
    <w:rsid w:val="001D14E7"/>
    <w:rsid w:val="001D15BA"/>
    <w:rsid w:val="001D5AB9"/>
    <w:rsid w:val="001F38AF"/>
    <w:rsid w:val="0020000A"/>
    <w:rsid w:val="00207626"/>
    <w:rsid w:val="0024773E"/>
    <w:rsid w:val="00262622"/>
    <w:rsid w:val="00262E4D"/>
    <w:rsid w:val="00281235"/>
    <w:rsid w:val="002850AE"/>
    <w:rsid w:val="002A3CCD"/>
    <w:rsid w:val="002A71D8"/>
    <w:rsid w:val="002C291C"/>
    <w:rsid w:val="002D4C23"/>
    <w:rsid w:val="002D72F9"/>
    <w:rsid w:val="002E7406"/>
    <w:rsid w:val="002F4C89"/>
    <w:rsid w:val="002F6410"/>
    <w:rsid w:val="00326312"/>
    <w:rsid w:val="00331512"/>
    <w:rsid w:val="00335599"/>
    <w:rsid w:val="00363AD7"/>
    <w:rsid w:val="00370FCC"/>
    <w:rsid w:val="00374243"/>
    <w:rsid w:val="00393EEB"/>
    <w:rsid w:val="003D1CD9"/>
    <w:rsid w:val="003D3643"/>
    <w:rsid w:val="004102D1"/>
    <w:rsid w:val="00421D55"/>
    <w:rsid w:val="004808A6"/>
    <w:rsid w:val="00480C4C"/>
    <w:rsid w:val="00482AAE"/>
    <w:rsid w:val="004B1DD8"/>
    <w:rsid w:val="004C686C"/>
    <w:rsid w:val="004C76BD"/>
    <w:rsid w:val="004D5D23"/>
    <w:rsid w:val="004E63F0"/>
    <w:rsid w:val="004F46AB"/>
    <w:rsid w:val="004F6E4C"/>
    <w:rsid w:val="00502878"/>
    <w:rsid w:val="005056D9"/>
    <w:rsid w:val="00510570"/>
    <w:rsid w:val="00524A04"/>
    <w:rsid w:val="005406FD"/>
    <w:rsid w:val="005542E9"/>
    <w:rsid w:val="005564F9"/>
    <w:rsid w:val="00560211"/>
    <w:rsid w:val="00570800"/>
    <w:rsid w:val="005743AF"/>
    <w:rsid w:val="005800D4"/>
    <w:rsid w:val="00581128"/>
    <w:rsid w:val="005818E2"/>
    <w:rsid w:val="00585C77"/>
    <w:rsid w:val="005A350E"/>
    <w:rsid w:val="005D3077"/>
    <w:rsid w:val="005D30F4"/>
    <w:rsid w:val="005D7A05"/>
    <w:rsid w:val="005F101A"/>
    <w:rsid w:val="00610F6E"/>
    <w:rsid w:val="006160A8"/>
    <w:rsid w:val="0061735B"/>
    <w:rsid w:val="006221A5"/>
    <w:rsid w:val="00624295"/>
    <w:rsid w:val="00635632"/>
    <w:rsid w:val="006446D7"/>
    <w:rsid w:val="006458CF"/>
    <w:rsid w:val="00666768"/>
    <w:rsid w:val="00691F3A"/>
    <w:rsid w:val="00697654"/>
    <w:rsid w:val="006B1479"/>
    <w:rsid w:val="006C1690"/>
    <w:rsid w:val="006C17F9"/>
    <w:rsid w:val="006C4117"/>
    <w:rsid w:val="006C4BAA"/>
    <w:rsid w:val="006C6454"/>
    <w:rsid w:val="006D6C89"/>
    <w:rsid w:val="006D7708"/>
    <w:rsid w:val="006E3918"/>
    <w:rsid w:val="00726F25"/>
    <w:rsid w:val="00772946"/>
    <w:rsid w:val="00774261"/>
    <w:rsid w:val="00781A12"/>
    <w:rsid w:val="00782F9B"/>
    <w:rsid w:val="00795318"/>
    <w:rsid w:val="007A14EB"/>
    <w:rsid w:val="007A35EF"/>
    <w:rsid w:val="007B0F68"/>
    <w:rsid w:val="007B7A76"/>
    <w:rsid w:val="007C7527"/>
    <w:rsid w:val="007D53D4"/>
    <w:rsid w:val="0081502E"/>
    <w:rsid w:val="0085045A"/>
    <w:rsid w:val="00860EFE"/>
    <w:rsid w:val="008617A8"/>
    <w:rsid w:val="008703F4"/>
    <w:rsid w:val="00875B6D"/>
    <w:rsid w:val="008832A2"/>
    <w:rsid w:val="00891626"/>
    <w:rsid w:val="008A12F6"/>
    <w:rsid w:val="008B017E"/>
    <w:rsid w:val="008C59DE"/>
    <w:rsid w:val="008C5D3D"/>
    <w:rsid w:val="008D0366"/>
    <w:rsid w:val="00906E84"/>
    <w:rsid w:val="009178F6"/>
    <w:rsid w:val="00922A9F"/>
    <w:rsid w:val="009555B3"/>
    <w:rsid w:val="00966964"/>
    <w:rsid w:val="009A233D"/>
    <w:rsid w:val="009A6547"/>
    <w:rsid w:val="009B1362"/>
    <w:rsid w:val="009B3FE1"/>
    <w:rsid w:val="009B58E8"/>
    <w:rsid w:val="009B7F32"/>
    <w:rsid w:val="009C61E7"/>
    <w:rsid w:val="009F0FA3"/>
    <w:rsid w:val="009F1DE6"/>
    <w:rsid w:val="00A36C87"/>
    <w:rsid w:val="00A53EC1"/>
    <w:rsid w:val="00A55F01"/>
    <w:rsid w:val="00A657F3"/>
    <w:rsid w:val="00A774B5"/>
    <w:rsid w:val="00A83157"/>
    <w:rsid w:val="00A848E8"/>
    <w:rsid w:val="00A930EC"/>
    <w:rsid w:val="00A9406D"/>
    <w:rsid w:val="00A9522E"/>
    <w:rsid w:val="00AB42FE"/>
    <w:rsid w:val="00AC3F4C"/>
    <w:rsid w:val="00AC5255"/>
    <w:rsid w:val="00AE0260"/>
    <w:rsid w:val="00B17C2B"/>
    <w:rsid w:val="00B3518A"/>
    <w:rsid w:val="00B53A27"/>
    <w:rsid w:val="00B63DC5"/>
    <w:rsid w:val="00B65906"/>
    <w:rsid w:val="00B7277C"/>
    <w:rsid w:val="00B75927"/>
    <w:rsid w:val="00B86907"/>
    <w:rsid w:val="00BB0AA7"/>
    <w:rsid w:val="00BC14B1"/>
    <w:rsid w:val="00BD49AF"/>
    <w:rsid w:val="00BF4C6C"/>
    <w:rsid w:val="00C11026"/>
    <w:rsid w:val="00C23043"/>
    <w:rsid w:val="00C42D5F"/>
    <w:rsid w:val="00C4494F"/>
    <w:rsid w:val="00C52BD7"/>
    <w:rsid w:val="00C71F3B"/>
    <w:rsid w:val="00C7310C"/>
    <w:rsid w:val="00C74115"/>
    <w:rsid w:val="00C848CF"/>
    <w:rsid w:val="00C865F1"/>
    <w:rsid w:val="00C87D33"/>
    <w:rsid w:val="00CA4CDD"/>
    <w:rsid w:val="00CB7B50"/>
    <w:rsid w:val="00CC1D18"/>
    <w:rsid w:val="00CE0590"/>
    <w:rsid w:val="00D00D4D"/>
    <w:rsid w:val="00D062D1"/>
    <w:rsid w:val="00D07E16"/>
    <w:rsid w:val="00D47C04"/>
    <w:rsid w:val="00D577C1"/>
    <w:rsid w:val="00D63A6C"/>
    <w:rsid w:val="00D65F62"/>
    <w:rsid w:val="00D66A90"/>
    <w:rsid w:val="00D76F8E"/>
    <w:rsid w:val="00DA23F7"/>
    <w:rsid w:val="00DA2B65"/>
    <w:rsid w:val="00DC5002"/>
    <w:rsid w:val="00DC58C2"/>
    <w:rsid w:val="00DD060A"/>
    <w:rsid w:val="00DE002B"/>
    <w:rsid w:val="00DE3740"/>
    <w:rsid w:val="00DF5D7D"/>
    <w:rsid w:val="00E03286"/>
    <w:rsid w:val="00E37862"/>
    <w:rsid w:val="00E60CF5"/>
    <w:rsid w:val="00E661D6"/>
    <w:rsid w:val="00E76BBE"/>
    <w:rsid w:val="00E824AE"/>
    <w:rsid w:val="00EA57B6"/>
    <w:rsid w:val="00EA71FD"/>
    <w:rsid w:val="00EB7CEB"/>
    <w:rsid w:val="00EC5353"/>
    <w:rsid w:val="00EC598E"/>
    <w:rsid w:val="00EE4598"/>
    <w:rsid w:val="00EF30FF"/>
    <w:rsid w:val="00EF5054"/>
    <w:rsid w:val="00F03085"/>
    <w:rsid w:val="00F049CA"/>
    <w:rsid w:val="00F04D1B"/>
    <w:rsid w:val="00F07680"/>
    <w:rsid w:val="00F21CB7"/>
    <w:rsid w:val="00F2445B"/>
    <w:rsid w:val="00F26717"/>
    <w:rsid w:val="00F655A3"/>
    <w:rsid w:val="00F83DA0"/>
    <w:rsid w:val="00F963C9"/>
    <w:rsid w:val="00FA65BA"/>
    <w:rsid w:val="00FC4672"/>
    <w:rsid w:val="00FC7C14"/>
    <w:rsid w:val="00FD5C33"/>
    <w:rsid w:val="00F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E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ind w:left="5040" w:firstLine="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autoSpaceDE w:val="0"/>
      <w:spacing w:line="360" w:lineRule="auto"/>
      <w:ind w:left="0" w:firstLine="54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8"/>
      <w:szCs w:val="28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Hyperlink"/>
    <w:rPr>
      <w:color w:val="0563C1"/>
      <w:u w:val="single"/>
    </w:rPr>
  </w:style>
  <w:style w:type="character" w:customStyle="1" w:styleId="s1">
    <w:name w:val="s1"/>
  </w:style>
  <w:style w:type="character" w:customStyle="1" w:styleId="s2">
    <w:name w:val="s2"/>
  </w:style>
  <w:style w:type="character" w:customStyle="1" w:styleId="40">
    <w:name w:val="Основной текст (4)_"/>
    <w:rPr>
      <w:shd w:val="clear" w:color="auto" w:fill="FFFFFF"/>
    </w:rPr>
  </w:style>
  <w:style w:type="character" w:customStyle="1" w:styleId="21">
    <w:name w:val="Заголовок №2_"/>
    <w:rPr>
      <w:shd w:val="clear" w:color="auto" w:fill="FFFFFF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7">
    <w:name w:val="Body Text"/>
    <w:basedOn w:val="a"/>
    <w:pPr>
      <w:jc w:val="center"/>
    </w:pPr>
    <w:rPr>
      <w:rFonts w:ascii="Baltica Chv" w:hAnsi="Baltica Chv" w:cs="Baltica Chv"/>
      <w:b/>
      <w:sz w:val="20"/>
      <w:szCs w:val="20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Lohit Devanagari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Lohit Devanagari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Lohit Devanagari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Devanagari"/>
    </w:rPr>
  </w:style>
  <w:style w:type="paragraph" w:customStyle="1" w:styleId="210">
    <w:name w:val="Основной текст с отступом 21"/>
    <w:basedOn w:val="a"/>
    <w:pPr>
      <w:overflowPunct w:val="0"/>
      <w:autoSpaceDE w:val="0"/>
      <w:ind w:right="-1" w:firstLine="851"/>
      <w:jc w:val="both"/>
      <w:textAlignment w:val="baseline"/>
    </w:pPr>
    <w:rPr>
      <w:sz w:val="28"/>
      <w:szCs w:val="20"/>
    </w:rPr>
  </w:style>
  <w:style w:type="paragraph" w:customStyle="1" w:styleId="310">
    <w:name w:val="Основной текст с отступом 31"/>
    <w:basedOn w:val="a"/>
    <w:pPr>
      <w:tabs>
        <w:tab w:val="left" w:pos="1440"/>
      </w:tabs>
      <w:ind w:firstLine="709"/>
      <w:jc w:val="both"/>
    </w:pPr>
    <w:rPr>
      <w:sz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sz w:val="28"/>
    </w:rPr>
  </w:style>
  <w:style w:type="paragraph" w:styleId="aa">
    <w:name w:val="Normal (Web)"/>
    <w:basedOn w:val="a"/>
    <w:pPr>
      <w:spacing w:before="160" w:after="160"/>
      <w:ind w:left="500" w:right="500"/>
      <w:jc w:val="both"/>
    </w:pPr>
  </w:style>
  <w:style w:type="paragraph" w:styleId="ab">
    <w:name w:val="Body Text Indent"/>
    <w:basedOn w:val="a"/>
    <w:pPr>
      <w:ind w:firstLine="708"/>
      <w:jc w:val="both"/>
    </w:pPr>
    <w:rPr>
      <w:sz w:val="28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e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p1">
    <w:name w:val="p1"/>
    <w:basedOn w:val="a"/>
    <w:pPr>
      <w:spacing w:before="280" w:after="280"/>
    </w:p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410">
    <w:name w:val="Основной текст (4)1"/>
    <w:basedOn w:val="a"/>
    <w:pPr>
      <w:widowControl w:val="0"/>
      <w:shd w:val="clear" w:color="auto" w:fill="FFFFFF"/>
      <w:spacing w:line="283" w:lineRule="exact"/>
      <w:ind w:hanging="140"/>
    </w:pPr>
    <w:rPr>
      <w:sz w:val="20"/>
      <w:szCs w:val="20"/>
    </w:rPr>
  </w:style>
  <w:style w:type="paragraph" w:customStyle="1" w:styleId="212">
    <w:name w:val="Основной текст (2)1"/>
    <w:basedOn w:val="a"/>
    <w:pPr>
      <w:widowControl w:val="0"/>
      <w:shd w:val="clear" w:color="auto" w:fill="FFFFFF"/>
      <w:spacing w:after="360" w:line="240" w:lineRule="atLeast"/>
      <w:ind w:hanging="400"/>
    </w:pPr>
    <w:rPr>
      <w:sz w:val="20"/>
      <w:szCs w:val="20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styleId="af3">
    <w:name w:val="Subtitle"/>
    <w:basedOn w:val="a"/>
    <w:next w:val="a"/>
    <w:link w:val="af4"/>
    <w:qFormat/>
    <w:rsid w:val="00BF4C6C"/>
    <w:pPr>
      <w:widowControl w:val="0"/>
      <w:spacing w:after="60" w:line="100" w:lineRule="atLeast"/>
      <w:jc w:val="center"/>
      <w:outlineLvl w:val="1"/>
    </w:pPr>
    <w:rPr>
      <w:rFonts w:ascii="Calibri Light" w:hAnsi="Calibri Light"/>
      <w:b/>
      <w:color w:val="000000"/>
      <w:kern w:val="1"/>
      <w:lang w:eastAsia="ru-RU"/>
    </w:rPr>
  </w:style>
  <w:style w:type="character" w:customStyle="1" w:styleId="af4">
    <w:name w:val="Подзаголовок Знак"/>
    <w:link w:val="af3"/>
    <w:rsid w:val="00BF4C6C"/>
    <w:rPr>
      <w:rFonts w:ascii="Calibri Light" w:hAnsi="Calibri Light"/>
      <w:b/>
      <w:color w:val="000000"/>
      <w:kern w:val="1"/>
      <w:sz w:val="24"/>
      <w:szCs w:val="24"/>
    </w:rPr>
  </w:style>
  <w:style w:type="paragraph" w:customStyle="1" w:styleId="Default">
    <w:name w:val="Default"/>
    <w:rsid w:val="006D6C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E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ind w:left="5040" w:firstLine="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autoSpaceDE w:val="0"/>
      <w:spacing w:line="360" w:lineRule="auto"/>
      <w:ind w:left="0" w:firstLine="54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8"/>
      <w:szCs w:val="28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Hyperlink"/>
    <w:rPr>
      <w:color w:val="0563C1"/>
      <w:u w:val="single"/>
    </w:rPr>
  </w:style>
  <w:style w:type="character" w:customStyle="1" w:styleId="s1">
    <w:name w:val="s1"/>
  </w:style>
  <w:style w:type="character" w:customStyle="1" w:styleId="s2">
    <w:name w:val="s2"/>
  </w:style>
  <w:style w:type="character" w:customStyle="1" w:styleId="40">
    <w:name w:val="Основной текст (4)_"/>
    <w:rPr>
      <w:shd w:val="clear" w:color="auto" w:fill="FFFFFF"/>
    </w:rPr>
  </w:style>
  <w:style w:type="character" w:customStyle="1" w:styleId="21">
    <w:name w:val="Заголовок №2_"/>
    <w:rPr>
      <w:shd w:val="clear" w:color="auto" w:fill="FFFFFF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7">
    <w:name w:val="Body Text"/>
    <w:basedOn w:val="a"/>
    <w:pPr>
      <w:jc w:val="center"/>
    </w:pPr>
    <w:rPr>
      <w:rFonts w:ascii="Baltica Chv" w:hAnsi="Baltica Chv" w:cs="Baltica Chv"/>
      <w:b/>
      <w:sz w:val="20"/>
      <w:szCs w:val="20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Lohit Devanagari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Lohit Devanagari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Lohit Devanagari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Devanagari"/>
    </w:rPr>
  </w:style>
  <w:style w:type="paragraph" w:customStyle="1" w:styleId="210">
    <w:name w:val="Основной текст с отступом 21"/>
    <w:basedOn w:val="a"/>
    <w:pPr>
      <w:overflowPunct w:val="0"/>
      <w:autoSpaceDE w:val="0"/>
      <w:ind w:right="-1" w:firstLine="851"/>
      <w:jc w:val="both"/>
      <w:textAlignment w:val="baseline"/>
    </w:pPr>
    <w:rPr>
      <w:sz w:val="28"/>
      <w:szCs w:val="20"/>
    </w:rPr>
  </w:style>
  <w:style w:type="paragraph" w:customStyle="1" w:styleId="310">
    <w:name w:val="Основной текст с отступом 31"/>
    <w:basedOn w:val="a"/>
    <w:pPr>
      <w:tabs>
        <w:tab w:val="left" w:pos="1440"/>
      </w:tabs>
      <w:ind w:firstLine="709"/>
      <w:jc w:val="both"/>
    </w:pPr>
    <w:rPr>
      <w:sz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sz w:val="28"/>
    </w:rPr>
  </w:style>
  <w:style w:type="paragraph" w:styleId="aa">
    <w:name w:val="Normal (Web)"/>
    <w:basedOn w:val="a"/>
    <w:pPr>
      <w:spacing w:before="160" w:after="160"/>
      <w:ind w:left="500" w:right="500"/>
      <w:jc w:val="both"/>
    </w:pPr>
  </w:style>
  <w:style w:type="paragraph" w:styleId="ab">
    <w:name w:val="Body Text Indent"/>
    <w:basedOn w:val="a"/>
    <w:pPr>
      <w:ind w:firstLine="708"/>
      <w:jc w:val="both"/>
    </w:pPr>
    <w:rPr>
      <w:sz w:val="28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e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p1">
    <w:name w:val="p1"/>
    <w:basedOn w:val="a"/>
    <w:pPr>
      <w:spacing w:before="280" w:after="280"/>
    </w:p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410">
    <w:name w:val="Основной текст (4)1"/>
    <w:basedOn w:val="a"/>
    <w:pPr>
      <w:widowControl w:val="0"/>
      <w:shd w:val="clear" w:color="auto" w:fill="FFFFFF"/>
      <w:spacing w:line="283" w:lineRule="exact"/>
      <w:ind w:hanging="140"/>
    </w:pPr>
    <w:rPr>
      <w:sz w:val="20"/>
      <w:szCs w:val="20"/>
    </w:rPr>
  </w:style>
  <w:style w:type="paragraph" w:customStyle="1" w:styleId="212">
    <w:name w:val="Основной текст (2)1"/>
    <w:basedOn w:val="a"/>
    <w:pPr>
      <w:widowControl w:val="0"/>
      <w:shd w:val="clear" w:color="auto" w:fill="FFFFFF"/>
      <w:spacing w:after="360" w:line="240" w:lineRule="atLeast"/>
      <w:ind w:hanging="400"/>
    </w:pPr>
    <w:rPr>
      <w:sz w:val="20"/>
      <w:szCs w:val="20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styleId="af3">
    <w:name w:val="Subtitle"/>
    <w:basedOn w:val="a"/>
    <w:next w:val="a"/>
    <w:link w:val="af4"/>
    <w:qFormat/>
    <w:rsid w:val="00BF4C6C"/>
    <w:pPr>
      <w:widowControl w:val="0"/>
      <w:spacing w:after="60" w:line="100" w:lineRule="atLeast"/>
      <w:jc w:val="center"/>
      <w:outlineLvl w:val="1"/>
    </w:pPr>
    <w:rPr>
      <w:rFonts w:ascii="Calibri Light" w:hAnsi="Calibri Light"/>
      <w:b/>
      <w:color w:val="000000"/>
      <w:kern w:val="1"/>
      <w:lang w:eastAsia="ru-RU"/>
    </w:rPr>
  </w:style>
  <w:style w:type="character" w:customStyle="1" w:styleId="af4">
    <w:name w:val="Подзаголовок Знак"/>
    <w:link w:val="af3"/>
    <w:rsid w:val="00BF4C6C"/>
    <w:rPr>
      <w:rFonts w:ascii="Calibri Light" w:hAnsi="Calibri Light"/>
      <w:b/>
      <w:color w:val="000000"/>
      <w:kern w:val="1"/>
      <w:sz w:val="24"/>
      <w:szCs w:val="24"/>
    </w:rPr>
  </w:style>
  <w:style w:type="paragraph" w:customStyle="1" w:styleId="Default">
    <w:name w:val="Default"/>
    <w:rsid w:val="006D6C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6F69-4104-4E65-956F-1EA785E3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www.PHILka.RU</dc:creator>
  <cp:lastModifiedBy>Пользователь</cp:lastModifiedBy>
  <cp:revision>6</cp:revision>
  <cp:lastPrinted>2021-03-16T12:55:00Z</cp:lastPrinted>
  <dcterms:created xsi:type="dcterms:W3CDTF">2024-11-28T07:37:00Z</dcterms:created>
  <dcterms:modified xsi:type="dcterms:W3CDTF">2024-11-28T16:00:00Z</dcterms:modified>
</cp:coreProperties>
</file>